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34BE9">
        <w:rPr>
          <w:rFonts w:ascii="Times New Roman" w:hAnsi="Times New Roman" w:cs="Times New Roman"/>
          <w:sz w:val="28"/>
          <w:szCs w:val="28"/>
          <w:lang w:val="en-US"/>
        </w:rPr>
        <w:t>94</w:t>
      </w:r>
      <w:r w:rsidR="00734BE9">
        <w:rPr>
          <w:rFonts w:ascii="Times New Roman" w:hAnsi="Times New Roman" w:cs="Times New Roman"/>
          <w:sz w:val="28"/>
          <w:szCs w:val="28"/>
        </w:rPr>
        <w:t>Д-420-1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41B85">
        <w:rPr>
          <w:rFonts w:ascii="Times New Roman" w:hAnsi="Times New Roman" w:cs="Times New Roman"/>
          <w:b/>
          <w:sz w:val="32"/>
          <w:szCs w:val="32"/>
        </w:rPr>
        <w:t>ДИАНА ГЕОРГИЕВА ИЛИЕВА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6683D">
        <w:rPr>
          <w:rFonts w:ascii="Times New Roman" w:hAnsi="Times New Roman" w:cs="Times New Roman"/>
          <w:sz w:val="28"/>
          <w:szCs w:val="28"/>
        </w:rPr>
        <w:t>гр.</w:t>
      </w:r>
      <w:r w:rsidR="00F41B85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Столична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4309-1/10.09.2024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9F" w:rsidRDefault="00F4619F" w:rsidP="00A50122">
      <w:r>
        <w:separator/>
      </w:r>
    </w:p>
  </w:endnote>
  <w:endnote w:type="continuationSeparator" w:id="0">
    <w:p w:rsidR="00F4619F" w:rsidRDefault="00F4619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9F" w:rsidRDefault="00F4619F" w:rsidP="00A50122">
      <w:r>
        <w:separator/>
      </w:r>
    </w:p>
  </w:footnote>
  <w:footnote w:type="continuationSeparator" w:id="0">
    <w:p w:rsidR="00F4619F" w:rsidRDefault="00F4619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34BE9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6C1F"/>
    <w:rsid w:val="00970B95"/>
    <w:rsid w:val="009933BC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95E6B"/>
    <w:rsid w:val="00BA2361"/>
    <w:rsid w:val="00BD166F"/>
    <w:rsid w:val="00BD3ABE"/>
    <w:rsid w:val="00BE2196"/>
    <w:rsid w:val="00BE4660"/>
    <w:rsid w:val="00C216F1"/>
    <w:rsid w:val="00C369F9"/>
    <w:rsid w:val="00C41FED"/>
    <w:rsid w:val="00C47929"/>
    <w:rsid w:val="00C47B2B"/>
    <w:rsid w:val="00C82B20"/>
    <w:rsid w:val="00C83354"/>
    <w:rsid w:val="00C9480E"/>
    <w:rsid w:val="00CA4A34"/>
    <w:rsid w:val="00CA5DCC"/>
    <w:rsid w:val="00CB44AC"/>
    <w:rsid w:val="00CB4618"/>
    <w:rsid w:val="00CB6848"/>
    <w:rsid w:val="00CE7341"/>
    <w:rsid w:val="00CF5208"/>
    <w:rsid w:val="00D02D58"/>
    <w:rsid w:val="00D20425"/>
    <w:rsid w:val="00D22580"/>
    <w:rsid w:val="00D31CC2"/>
    <w:rsid w:val="00D51E7E"/>
    <w:rsid w:val="00D6683D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4619F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5FB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DD6E881-FE41-41C7-B8DD-9926CF0A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2024-11-15T11:33:00Z</dcterms:modified>
</cp:coreProperties>
</file>