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A600BD">
        <w:rPr>
          <w:rFonts w:ascii="Times New Roman" w:hAnsi="Times New Roman" w:cs="Times New Roman"/>
          <w:sz w:val="28"/>
          <w:szCs w:val="28"/>
        </w:rPr>
        <w:t>94К-1232-1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D54578">
        <w:rPr>
          <w:rFonts w:ascii="Times New Roman" w:hAnsi="Times New Roman" w:cs="Times New Roman"/>
          <w:sz w:val="28"/>
          <w:szCs w:val="28"/>
        </w:rPr>
        <w:t>10</w:t>
      </w:r>
      <w:r w:rsidR="001134FE">
        <w:rPr>
          <w:rFonts w:ascii="Times New Roman" w:hAnsi="Times New Roman" w:cs="Times New Roman"/>
          <w:sz w:val="28"/>
          <w:szCs w:val="28"/>
        </w:rPr>
        <w:t>.12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45824">
        <w:rPr>
          <w:rFonts w:ascii="Times New Roman" w:hAnsi="Times New Roman" w:cs="Times New Roman"/>
          <w:b/>
          <w:sz w:val="32"/>
          <w:szCs w:val="32"/>
        </w:rPr>
        <w:t>КИРИЛ НЕДЕЛЧЕВ ДИМИТРОВ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F45824">
        <w:rPr>
          <w:rFonts w:ascii="Times New Roman" w:hAnsi="Times New Roman" w:cs="Times New Roman"/>
          <w:sz w:val="28"/>
          <w:szCs w:val="28"/>
        </w:rPr>
        <w:t>гр. 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F45824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3B3068">
        <w:rPr>
          <w:rFonts w:ascii="Times New Roman" w:hAnsi="Times New Roman" w:cs="Times New Roman"/>
          <w:sz w:val="28"/>
          <w:szCs w:val="28"/>
        </w:rPr>
        <w:t>5</w:t>
      </w:r>
      <w:r w:rsidR="00F45824">
        <w:rPr>
          <w:rFonts w:ascii="Times New Roman" w:hAnsi="Times New Roman" w:cs="Times New Roman"/>
          <w:sz w:val="28"/>
          <w:szCs w:val="28"/>
        </w:rPr>
        <w:t>041</w:t>
      </w:r>
      <w:r w:rsidR="003B3068">
        <w:rPr>
          <w:rFonts w:ascii="Times New Roman" w:hAnsi="Times New Roman" w:cs="Times New Roman"/>
          <w:sz w:val="28"/>
          <w:szCs w:val="28"/>
        </w:rPr>
        <w:t>-1/</w:t>
      </w:r>
      <w:r w:rsidR="00F45824">
        <w:rPr>
          <w:rFonts w:ascii="Times New Roman" w:hAnsi="Times New Roman" w:cs="Times New Roman"/>
          <w:sz w:val="28"/>
          <w:szCs w:val="28"/>
        </w:rPr>
        <w:t>05.03</w:t>
      </w:r>
      <w:r w:rsidR="003B3068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D54578">
        <w:rPr>
          <w:rFonts w:ascii="Times New Roman" w:hAnsi="Times New Roman" w:cs="Times New Roman"/>
          <w:sz w:val="28"/>
          <w:szCs w:val="28"/>
        </w:rPr>
        <w:t>10</w:t>
      </w:r>
      <w:r w:rsidR="00360AF5">
        <w:rPr>
          <w:rFonts w:ascii="Times New Roman" w:hAnsi="Times New Roman" w:cs="Times New Roman"/>
          <w:sz w:val="28"/>
          <w:szCs w:val="28"/>
        </w:rPr>
        <w:t>.12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D54578">
        <w:rPr>
          <w:rFonts w:ascii="Times New Roman" w:hAnsi="Times New Roman" w:cs="Times New Roman"/>
          <w:sz w:val="28"/>
          <w:szCs w:val="28"/>
        </w:rPr>
        <w:t>24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7E5" w:rsidRDefault="00D727E5" w:rsidP="00A50122">
      <w:r>
        <w:separator/>
      </w:r>
    </w:p>
  </w:endnote>
  <w:endnote w:type="continuationSeparator" w:id="0">
    <w:p w:rsidR="00D727E5" w:rsidRDefault="00D727E5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7E5" w:rsidRDefault="00D727E5" w:rsidP="00A50122">
      <w:r>
        <w:separator/>
      </w:r>
    </w:p>
  </w:footnote>
  <w:footnote w:type="continuationSeparator" w:id="0">
    <w:p w:rsidR="00D727E5" w:rsidRDefault="00D727E5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4104D"/>
    <w:rsid w:val="00044132"/>
    <w:rsid w:val="00080818"/>
    <w:rsid w:val="00081361"/>
    <w:rsid w:val="000870FC"/>
    <w:rsid w:val="00090006"/>
    <w:rsid w:val="0009064E"/>
    <w:rsid w:val="000A46A0"/>
    <w:rsid w:val="000B233C"/>
    <w:rsid w:val="000B2CFE"/>
    <w:rsid w:val="000B65B5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1E7D15"/>
    <w:rsid w:val="0020506C"/>
    <w:rsid w:val="00206B2A"/>
    <w:rsid w:val="00213AFA"/>
    <w:rsid w:val="00222742"/>
    <w:rsid w:val="00223A96"/>
    <w:rsid w:val="002410CE"/>
    <w:rsid w:val="0024598B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73FA"/>
    <w:rsid w:val="0035042F"/>
    <w:rsid w:val="00360AF5"/>
    <w:rsid w:val="00363C15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B3068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66E1F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0282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1EC9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36000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430DB"/>
    <w:rsid w:val="00A50122"/>
    <w:rsid w:val="00A5689D"/>
    <w:rsid w:val="00A600BD"/>
    <w:rsid w:val="00A81172"/>
    <w:rsid w:val="00A824C3"/>
    <w:rsid w:val="00A843CE"/>
    <w:rsid w:val="00A90753"/>
    <w:rsid w:val="00A9204E"/>
    <w:rsid w:val="00A92E9D"/>
    <w:rsid w:val="00A97FD0"/>
    <w:rsid w:val="00AA5868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4578"/>
    <w:rsid w:val="00D568C7"/>
    <w:rsid w:val="00D6683D"/>
    <w:rsid w:val="00D718FC"/>
    <w:rsid w:val="00D727E5"/>
    <w:rsid w:val="00D8397B"/>
    <w:rsid w:val="00DA74A6"/>
    <w:rsid w:val="00DB675A"/>
    <w:rsid w:val="00DC3ED4"/>
    <w:rsid w:val="00DC45C5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0EFF"/>
    <w:rsid w:val="00E45529"/>
    <w:rsid w:val="00E52E4A"/>
    <w:rsid w:val="00E556F0"/>
    <w:rsid w:val="00E56726"/>
    <w:rsid w:val="00E701A1"/>
    <w:rsid w:val="00E719C4"/>
    <w:rsid w:val="00E75397"/>
    <w:rsid w:val="00E81C7E"/>
    <w:rsid w:val="00E84B07"/>
    <w:rsid w:val="00E901A3"/>
    <w:rsid w:val="00E90E40"/>
    <w:rsid w:val="00EB0BFC"/>
    <w:rsid w:val="00EB2756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4582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DE1B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A6B80DF9-C686-45EF-9765-D51B0D9D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2025-12-09T08:32:00Z</dcterms:created>
  <dcterms:modified xsi:type="dcterms:W3CDTF">2025-12-10T07:33:00Z</dcterms:modified>
</cp:coreProperties>
</file>