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AC5C31">
        <w:rPr>
          <w:rFonts w:ascii="Times New Roman" w:hAnsi="Times New Roman" w:cs="Times New Roman"/>
          <w:sz w:val="28"/>
          <w:szCs w:val="28"/>
        </w:rPr>
        <w:t>94М-1891-1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75476">
        <w:rPr>
          <w:rFonts w:ascii="Times New Roman" w:hAnsi="Times New Roman" w:cs="Times New Roman"/>
          <w:b/>
          <w:sz w:val="32"/>
          <w:szCs w:val="32"/>
        </w:rPr>
        <w:t>МАЛИНА НИКОЛАЕВА ПЕТКОВА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5B13E9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1</w:t>
      </w:r>
      <w:r w:rsidR="00375476">
        <w:rPr>
          <w:rFonts w:ascii="Times New Roman" w:hAnsi="Times New Roman" w:cs="Times New Roman"/>
          <w:sz w:val="28"/>
          <w:szCs w:val="28"/>
        </w:rPr>
        <w:t>8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375476">
        <w:rPr>
          <w:rFonts w:ascii="Times New Roman" w:hAnsi="Times New Roman" w:cs="Times New Roman"/>
          <w:sz w:val="28"/>
          <w:szCs w:val="28"/>
        </w:rPr>
        <w:t>03.06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CD" w:rsidRDefault="00600ACD" w:rsidP="00A50122">
      <w:r>
        <w:separator/>
      </w:r>
    </w:p>
  </w:endnote>
  <w:endnote w:type="continuationSeparator" w:id="0">
    <w:p w:rsidR="00600ACD" w:rsidRDefault="00600AC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CD" w:rsidRDefault="00600ACD" w:rsidP="00A50122">
      <w:r>
        <w:separator/>
      </w:r>
    </w:p>
  </w:footnote>
  <w:footnote w:type="continuationSeparator" w:id="0">
    <w:p w:rsidR="00600ACD" w:rsidRDefault="00600AC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2656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75476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00ACD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C5C31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0A6F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8D7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213D7C1-DFED-43FF-AEB0-77C60FE1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2024-11-25T13:18:00Z</dcterms:modified>
</cp:coreProperties>
</file>