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800EC3">
        <w:rPr>
          <w:rFonts w:ascii="Times New Roman" w:hAnsi="Times New Roman" w:cs="Times New Roman"/>
          <w:sz w:val="28"/>
          <w:szCs w:val="28"/>
        </w:rPr>
        <w:t>94Р-1314-1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7BF3">
        <w:rPr>
          <w:rFonts w:ascii="Times New Roman" w:hAnsi="Times New Roman" w:cs="Times New Roman"/>
          <w:b/>
          <w:sz w:val="32"/>
          <w:szCs w:val="32"/>
        </w:rPr>
        <w:t>РУСЛАН КОЛЕВ ГОСПОДИНОВ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17BF3">
        <w:rPr>
          <w:rFonts w:ascii="Times New Roman" w:hAnsi="Times New Roman" w:cs="Times New Roman"/>
          <w:sz w:val="28"/>
          <w:szCs w:val="28"/>
        </w:rPr>
        <w:t>с.Щръклево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A17BF3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A17BF3">
        <w:rPr>
          <w:rFonts w:ascii="Times New Roman" w:hAnsi="Times New Roman" w:cs="Times New Roman"/>
          <w:sz w:val="28"/>
          <w:szCs w:val="28"/>
        </w:rPr>
        <w:t>2363</w:t>
      </w:r>
      <w:r w:rsidR="00CC7192">
        <w:rPr>
          <w:rFonts w:ascii="Times New Roman" w:hAnsi="Times New Roman" w:cs="Times New Roman"/>
          <w:sz w:val="28"/>
          <w:szCs w:val="28"/>
        </w:rPr>
        <w:t>-1/</w:t>
      </w:r>
      <w:r w:rsidR="00A17BF3">
        <w:rPr>
          <w:rFonts w:ascii="Times New Roman" w:hAnsi="Times New Roman" w:cs="Times New Roman"/>
          <w:sz w:val="28"/>
          <w:szCs w:val="28"/>
        </w:rPr>
        <w:t>26.09.2022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ED" w:rsidRDefault="00AF4DED" w:rsidP="00A50122">
      <w:r>
        <w:separator/>
      </w:r>
    </w:p>
  </w:endnote>
  <w:endnote w:type="continuationSeparator" w:id="0">
    <w:p w:rsidR="00AF4DED" w:rsidRDefault="00AF4DE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ED" w:rsidRDefault="00AF4DED" w:rsidP="00A50122">
      <w:r>
        <w:separator/>
      </w:r>
    </w:p>
  </w:footnote>
  <w:footnote w:type="continuationSeparator" w:id="0">
    <w:p w:rsidR="00AF4DED" w:rsidRDefault="00AF4DE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0EC3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4DED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11D7A"/>
    <w:rsid w:val="00C216F1"/>
    <w:rsid w:val="00C369F9"/>
    <w:rsid w:val="00C41FED"/>
    <w:rsid w:val="00C47929"/>
    <w:rsid w:val="00C47B2B"/>
    <w:rsid w:val="00C55155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6CD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E7020-4D1D-4A8D-A989-F42A6877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2025-07-09T11:04:00Z</dcterms:created>
  <dcterms:modified xsi:type="dcterms:W3CDTF">2025-07-10T07:00:00Z</dcterms:modified>
</cp:coreProperties>
</file>