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5180B">
        <w:rPr>
          <w:rFonts w:ascii="Times New Roman" w:hAnsi="Times New Roman" w:cs="Times New Roman"/>
          <w:sz w:val="28"/>
          <w:szCs w:val="28"/>
        </w:rPr>
        <w:t>94Г-1289-1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E6085">
        <w:rPr>
          <w:rFonts w:ascii="Times New Roman" w:hAnsi="Times New Roman" w:cs="Times New Roman"/>
          <w:b/>
          <w:sz w:val="32"/>
          <w:szCs w:val="32"/>
        </w:rPr>
        <w:t>Г</w:t>
      </w:r>
      <w:r w:rsidR="00ED4631">
        <w:rPr>
          <w:rFonts w:ascii="Times New Roman" w:hAnsi="Times New Roman" w:cs="Times New Roman"/>
          <w:b/>
          <w:sz w:val="32"/>
          <w:szCs w:val="32"/>
        </w:rPr>
        <w:t>РАДИМИР МИТЕВ КОЛЕВ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B9171C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E6085">
        <w:rPr>
          <w:rFonts w:ascii="Times New Roman" w:hAnsi="Times New Roman" w:cs="Times New Roman"/>
          <w:sz w:val="28"/>
          <w:szCs w:val="28"/>
        </w:rPr>
        <w:t>27</w:t>
      </w:r>
      <w:r w:rsidR="00ED4631">
        <w:rPr>
          <w:rFonts w:ascii="Times New Roman" w:hAnsi="Times New Roman" w:cs="Times New Roman"/>
          <w:sz w:val="28"/>
          <w:szCs w:val="28"/>
        </w:rPr>
        <w:t>4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ED4631">
        <w:rPr>
          <w:rFonts w:ascii="Times New Roman" w:hAnsi="Times New Roman" w:cs="Times New Roman"/>
          <w:sz w:val="28"/>
          <w:szCs w:val="28"/>
        </w:rPr>
        <w:t>6</w:t>
      </w:r>
      <w:r w:rsidR="00FE6085">
        <w:rPr>
          <w:rFonts w:ascii="Times New Roman" w:hAnsi="Times New Roman" w:cs="Times New Roman"/>
          <w:sz w:val="28"/>
          <w:szCs w:val="28"/>
        </w:rPr>
        <w:t>.07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B9171C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17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A1" w:rsidRDefault="009A46A1" w:rsidP="00A50122">
      <w:r>
        <w:separator/>
      </w:r>
    </w:p>
  </w:endnote>
  <w:endnote w:type="continuationSeparator" w:id="0">
    <w:p w:rsidR="009A46A1" w:rsidRDefault="009A46A1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A1" w:rsidRDefault="009A46A1" w:rsidP="00A50122">
      <w:r>
        <w:separator/>
      </w:r>
    </w:p>
  </w:footnote>
  <w:footnote w:type="continuationSeparator" w:id="0">
    <w:p w:rsidR="009A46A1" w:rsidRDefault="009A46A1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180B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1F1BAC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A46A1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171C"/>
    <w:rsid w:val="00B95E6B"/>
    <w:rsid w:val="00BA2361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4631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3182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4AC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F6F83-39D8-4C28-B7CA-2DE0B8FF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2024-12-03T10:01:00Z</dcterms:modified>
</cp:coreProperties>
</file>