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807DD">
        <w:rPr>
          <w:rFonts w:ascii="Times New Roman" w:hAnsi="Times New Roman" w:cs="Times New Roman"/>
          <w:sz w:val="28"/>
          <w:szCs w:val="28"/>
        </w:rPr>
        <w:t>53-3633-1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F00768" w:rsidP="00F00768">
      <w:pPr>
        <w:rPr>
          <w:rFonts w:ascii="Times New Roman" w:hAnsi="Times New Roman" w:cs="Times New Roman"/>
          <w:b/>
          <w:sz w:val="32"/>
          <w:szCs w:val="32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15DB">
        <w:rPr>
          <w:rFonts w:ascii="Times New Roman" w:hAnsi="Times New Roman" w:cs="Times New Roman"/>
          <w:b/>
          <w:sz w:val="32"/>
          <w:szCs w:val="32"/>
        </w:rPr>
        <w:t>„ДАР 2015“ ООД</w:t>
      </w:r>
    </w:p>
    <w:p w:rsidR="000D42C7" w:rsidRDefault="000D42C7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DC3ED4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815DB">
        <w:rPr>
          <w:rFonts w:ascii="Times New Roman" w:hAnsi="Times New Roman" w:cs="Times New Roman"/>
          <w:sz w:val="28"/>
          <w:szCs w:val="28"/>
        </w:rPr>
        <w:t>с. Красен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E815DB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E815DB">
        <w:rPr>
          <w:rFonts w:ascii="Times New Roman" w:hAnsi="Times New Roman" w:cs="Times New Roman"/>
          <w:sz w:val="28"/>
          <w:szCs w:val="28"/>
        </w:rPr>
        <w:t>4269</w:t>
      </w:r>
      <w:r w:rsidR="007A5ADF">
        <w:rPr>
          <w:rFonts w:ascii="Times New Roman" w:hAnsi="Times New Roman" w:cs="Times New Roman"/>
          <w:sz w:val="28"/>
          <w:szCs w:val="28"/>
        </w:rPr>
        <w:t>-1</w:t>
      </w:r>
      <w:r w:rsidR="008A07B7">
        <w:rPr>
          <w:rFonts w:ascii="Times New Roman" w:hAnsi="Times New Roman" w:cs="Times New Roman"/>
          <w:sz w:val="28"/>
          <w:szCs w:val="28"/>
        </w:rPr>
        <w:t>/</w:t>
      </w:r>
      <w:r w:rsidR="00E815DB">
        <w:rPr>
          <w:rFonts w:ascii="Times New Roman" w:hAnsi="Times New Roman" w:cs="Times New Roman"/>
          <w:sz w:val="28"/>
          <w:szCs w:val="28"/>
        </w:rPr>
        <w:t>15.05.2024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1807DD" w:rsidRDefault="001807DD" w:rsidP="001807DD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DD" w:rsidRDefault="001807DD" w:rsidP="00180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1807DD" w:rsidRPr="0062399C" w:rsidRDefault="001807DD" w:rsidP="001807DD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1807DD">
        <w:rPr>
          <w:rFonts w:ascii="Times New Roman" w:hAnsi="Times New Roman" w:cs="Times New Roman"/>
          <w:sz w:val="28"/>
          <w:szCs w:val="28"/>
        </w:rPr>
        <w:t>13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77" w:rsidRDefault="000A2B77" w:rsidP="00A50122">
      <w:r>
        <w:separator/>
      </w:r>
    </w:p>
  </w:endnote>
  <w:endnote w:type="continuationSeparator" w:id="0">
    <w:p w:rsidR="000A2B77" w:rsidRDefault="000A2B7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77" w:rsidRDefault="000A2B77" w:rsidP="00A50122">
      <w:r>
        <w:separator/>
      </w:r>
    </w:p>
  </w:footnote>
  <w:footnote w:type="continuationSeparator" w:id="0">
    <w:p w:rsidR="000A2B77" w:rsidRDefault="000A2B7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A2B77"/>
    <w:rsid w:val="000B2CFE"/>
    <w:rsid w:val="000B65B5"/>
    <w:rsid w:val="000C569C"/>
    <w:rsid w:val="000D42C7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07DD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A6C3C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72ACB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2DBD"/>
    <w:rsid w:val="00663F57"/>
    <w:rsid w:val="00665CC9"/>
    <w:rsid w:val="006672EA"/>
    <w:rsid w:val="006747C3"/>
    <w:rsid w:val="00680E3D"/>
    <w:rsid w:val="00681AA5"/>
    <w:rsid w:val="00687D0A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7B7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4EB4"/>
    <w:rsid w:val="00BA5337"/>
    <w:rsid w:val="00BC7A0A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31F82"/>
    <w:rsid w:val="00D32D46"/>
    <w:rsid w:val="00D41437"/>
    <w:rsid w:val="00D51E7E"/>
    <w:rsid w:val="00D6683D"/>
    <w:rsid w:val="00D718FC"/>
    <w:rsid w:val="00D8397B"/>
    <w:rsid w:val="00DA74A6"/>
    <w:rsid w:val="00DB675A"/>
    <w:rsid w:val="00DC3ED4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5DB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BE6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1E268-FFFB-4A3B-BE48-933F50F3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2025-09-29T08:05:00Z</dcterms:created>
  <dcterms:modified xsi:type="dcterms:W3CDTF">2025-09-30T08:10:00Z</dcterms:modified>
</cp:coreProperties>
</file>