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AA4ADD">
        <w:rPr>
          <w:rFonts w:ascii="Times New Roman" w:hAnsi="Times New Roman" w:cs="Times New Roman"/>
          <w:sz w:val="28"/>
          <w:szCs w:val="28"/>
        </w:rPr>
        <w:t>94П-561-1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/15.11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06334">
        <w:rPr>
          <w:rFonts w:ascii="Times New Roman" w:hAnsi="Times New Roman" w:cs="Times New Roman"/>
          <w:b/>
          <w:sz w:val="32"/>
          <w:szCs w:val="32"/>
        </w:rPr>
        <w:t>ПАВЕЛ ИЛИЯНОВ ВЕЛИКОВ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06334">
        <w:rPr>
          <w:rFonts w:ascii="Times New Roman" w:hAnsi="Times New Roman" w:cs="Times New Roman"/>
          <w:sz w:val="28"/>
          <w:szCs w:val="28"/>
        </w:rPr>
        <w:t>с. Черни вит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334">
        <w:rPr>
          <w:rFonts w:ascii="Times New Roman" w:hAnsi="Times New Roman" w:cs="Times New Roman"/>
          <w:sz w:val="28"/>
          <w:szCs w:val="28"/>
        </w:rPr>
        <w:t>Тетевен</w:t>
      </w:r>
    </w:p>
    <w:p w:rsidR="00F00768" w:rsidRPr="0062399C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AD11A5">
        <w:rPr>
          <w:rFonts w:ascii="Times New Roman" w:hAnsi="Times New Roman" w:cs="Times New Roman"/>
          <w:sz w:val="28"/>
          <w:szCs w:val="28"/>
        </w:rPr>
        <w:t>021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AD11A5">
        <w:rPr>
          <w:rFonts w:ascii="Times New Roman" w:hAnsi="Times New Roman" w:cs="Times New Roman"/>
          <w:sz w:val="28"/>
          <w:szCs w:val="28"/>
        </w:rPr>
        <w:t>13.02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15.11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B544C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29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BE" w:rsidRDefault="00C92EBE" w:rsidP="00A50122">
      <w:r>
        <w:separator/>
      </w:r>
    </w:p>
  </w:endnote>
  <w:endnote w:type="continuationSeparator" w:id="0">
    <w:p w:rsidR="00C92EBE" w:rsidRDefault="00C92EBE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BE" w:rsidRDefault="00C92EBE" w:rsidP="00A50122">
      <w:r>
        <w:separator/>
      </w:r>
    </w:p>
  </w:footnote>
  <w:footnote w:type="continuationSeparator" w:id="0">
    <w:p w:rsidR="00C92EBE" w:rsidRDefault="00C92EBE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44768"/>
    <w:rsid w:val="00152111"/>
    <w:rsid w:val="0016587D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03F"/>
    <w:rsid w:val="004F7191"/>
    <w:rsid w:val="00504B0D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06334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0347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4EC4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16F0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4ADD"/>
    <w:rsid w:val="00AA758E"/>
    <w:rsid w:val="00AB7A07"/>
    <w:rsid w:val="00AC10D9"/>
    <w:rsid w:val="00AC2A7B"/>
    <w:rsid w:val="00AD11A5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4660"/>
    <w:rsid w:val="00C216F1"/>
    <w:rsid w:val="00C369F9"/>
    <w:rsid w:val="00C41FED"/>
    <w:rsid w:val="00C47929"/>
    <w:rsid w:val="00C47B2B"/>
    <w:rsid w:val="00C82B20"/>
    <w:rsid w:val="00C83354"/>
    <w:rsid w:val="00C92EBE"/>
    <w:rsid w:val="00C9480E"/>
    <w:rsid w:val="00CA4A34"/>
    <w:rsid w:val="00CA5DCC"/>
    <w:rsid w:val="00CB44AC"/>
    <w:rsid w:val="00CB4618"/>
    <w:rsid w:val="00CB6848"/>
    <w:rsid w:val="00CE7341"/>
    <w:rsid w:val="00CF5208"/>
    <w:rsid w:val="00D02D58"/>
    <w:rsid w:val="00D20425"/>
    <w:rsid w:val="00D22580"/>
    <w:rsid w:val="00D31CC2"/>
    <w:rsid w:val="00D51E7E"/>
    <w:rsid w:val="00D6683D"/>
    <w:rsid w:val="00DA74A6"/>
    <w:rsid w:val="00DB675A"/>
    <w:rsid w:val="00DC7346"/>
    <w:rsid w:val="00DD35E8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F5F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9D07B8C-5AEF-41EB-9367-9FA27720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2024-11-15T07:25:00Z</dcterms:created>
  <dcterms:modified xsi:type="dcterms:W3CDTF">2024-11-15T11:40:00Z</dcterms:modified>
</cp:coreProperties>
</file>