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514971">
        <w:rPr>
          <w:rFonts w:ascii="Times New Roman" w:hAnsi="Times New Roman" w:cs="Times New Roman"/>
          <w:sz w:val="28"/>
          <w:szCs w:val="28"/>
        </w:rPr>
        <w:t>94М-591-2</w:t>
      </w:r>
      <w:r w:rsidR="00F41B85">
        <w:rPr>
          <w:rFonts w:ascii="Times New Roman" w:hAnsi="Times New Roman" w:cs="Times New Roman"/>
          <w:sz w:val="28"/>
          <w:szCs w:val="28"/>
        </w:rPr>
        <w:t>/</w:t>
      </w:r>
      <w:r w:rsidR="00CC7192">
        <w:rPr>
          <w:rFonts w:ascii="Times New Roman" w:hAnsi="Times New Roman" w:cs="Times New Roman"/>
          <w:sz w:val="28"/>
          <w:szCs w:val="28"/>
        </w:rPr>
        <w:t>10.07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647F">
        <w:rPr>
          <w:rFonts w:ascii="Times New Roman" w:hAnsi="Times New Roman" w:cs="Times New Roman"/>
          <w:b/>
          <w:sz w:val="32"/>
          <w:szCs w:val="32"/>
        </w:rPr>
        <w:t>МИЛКА СТОЯНОВА ПЕТРОВА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A647F">
        <w:rPr>
          <w:rFonts w:ascii="Times New Roman" w:hAnsi="Times New Roman" w:cs="Times New Roman"/>
          <w:sz w:val="28"/>
          <w:szCs w:val="28"/>
        </w:rPr>
        <w:t>гр.</w:t>
      </w:r>
      <w:r w:rsidR="00265AE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A647F">
        <w:rPr>
          <w:rFonts w:ascii="Times New Roman" w:hAnsi="Times New Roman" w:cs="Times New Roman"/>
          <w:sz w:val="28"/>
          <w:szCs w:val="28"/>
        </w:rPr>
        <w:t>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265AEA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2A647F">
        <w:rPr>
          <w:rFonts w:ascii="Times New Roman" w:hAnsi="Times New Roman" w:cs="Times New Roman"/>
          <w:sz w:val="28"/>
          <w:szCs w:val="28"/>
        </w:rPr>
        <w:t>5035-1/24.02.2025</w:t>
      </w:r>
      <w:r w:rsidR="00AF67CC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10.07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24</w:t>
      </w:r>
      <w:r w:rsidR="002B5169">
        <w:rPr>
          <w:rFonts w:ascii="Times New Roman" w:hAnsi="Times New Roman" w:cs="Times New Roman"/>
          <w:sz w:val="28"/>
          <w:szCs w:val="28"/>
        </w:rPr>
        <w:t>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A3" w:rsidRDefault="008001A3" w:rsidP="00A50122">
      <w:r>
        <w:separator/>
      </w:r>
    </w:p>
  </w:endnote>
  <w:endnote w:type="continuationSeparator" w:id="0">
    <w:p w:rsidR="008001A3" w:rsidRDefault="008001A3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A3" w:rsidRDefault="008001A3" w:rsidP="00A50122">
      <w:r>
        <w:separator/>
      </w:r>
    </w:p>
  </w:footnote>
  <w:footnote w:type="continuationSeparator" w:id="0">
    <w:p w:rsidR="008001A3" w:rsidRDefault="008001A3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2200"/>
    <w:rsid w:val="000F50D1"/>
    <w:rsid w:val="0011553A"/>
    <w:rsid w:val="0013031B"/>
    <w:rsid w:val="0013563F"/>
    <w:rsid w:val="00144768"/>
    <w:rsid w:val="00152111"/>
    <w:rsid w:val="001565C1"/>
    <w:rsid w:val="0016587D"/>
    <w:rsid w:val="001658A0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1E74BB"/>
    <w:rsid w:val="0020506C"/>
    <w:rsid w:val="00223A96"/>
    <w:rsid w:val="002410CE"/>
    <w:rsid w:val="0024598B"/>
    <w:rsid w:val="00257685"/>
    <w:rsid w:val="002612D2"/>
    <w:rsid w:val="00261458"/>
    <w:rsid w:val="002617C7"/>
    <w:rsid w:val="00265AEA"/>
    <w:rsid w:val="00267B51"/>
    <w:rsid w:val="00272A17"/>
    <w:rsid w:val="00282586"/>
    <w:rsid w:val="00284748"/>
    <w:rsid w:val="0028516D"/>
    <w:rsid w:val="00296BF3"/>
    <w:rsid w:val="002A2B5D"/>
    <w:rsid w:val="002A647F"/>
    <w:rsid w:val="002A756D"/>
    <w:rsid w:val="002B149E"/>
    <w:rsid w:val="002B2EF9"/>
    <w:rsid w:val="002B516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36EB"/>
    <w:rsid w:val="003A4591"/>
    <w:rsid w:val="003A66CB"/>
    <w:rsid w:val="003C271F"/>
    <w:rsid w:val="003D75FC"/>
    <w:rsid w:val="003F2778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1233"/>
    <w:rsid w:val="00502D83"/>
    <w:rsid w:val="00510CE3"/>
    <w:rsid w:val="00514971"/>
    <w:rsid w:val="005162BE"/>
    <w:rsid w:val="005218F7"/>
    <w:rsid w:val="005262CA"/>
    <w:rsid w:val="00530BDC"/>
    <w:rsid w:val="005445AC"/>
    <w:rsid w:val="00546EA3"/>
    <w:rsid w:val="00551E78"/>
    <w:rsid w:val="00551F55"/>
    <w:rsid w:val="00557E3D"/>
    <w:rsid w:val="005616B1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E5AC8"/>
    <w:rsid w:val="007F1DF4"/>
    <w:rsid w:val="007F32D8"/>
    <w:rsid w:val="007F42FE"/>
    <w:rsid w:val="007F5ACA"/>
    <w:rsid w:val="008001A3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C69ED"/>
    <w:rsid w:val="009D23A1"/>
    <w:rsid w:val="009D24DC"/>
    <w:rsid w:val="009D3BA4"/>
    <w:rsid w:val="009E579F"/>
    <w:rsid w:val="009E75D9"/>
    <w:rsid w:val="00A13687"/>
    <w:rsid w:val="00A17BF3"/>
    <w:rsid w:val="00A3699A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AF67C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55155"/>
    <w:rsid w:val="00C65711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1D8F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FB7637-A4B8-44C9-ADE3-F9CDBF5C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2025-07-09T11:11:00Z</dcterms:created>
  <dcterms:modified xsi:type="dcterms:W3CDTF">2025-07-10T07:10:00Z</dcterms:modified>
</cp:coreProperties>
</file>