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845F4C">
        <w:rPr>
          <w:rFonts w:ascii="Times New Roman" w:hAnsi="Times New Roman" w:cs="Times New Roman"/>
          <w:sz w:val="28"/>
          <w:szCs w:val="28"/>
        </w:rPr>
        <w:t>94С-2446-1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B1201">
        <w:rPr>
          <w:rFonts w:ascii="Times New Roman" w:hAnsi="Times New Roman" w:cs="Times New Roman"/>
          <w:b/>
          <w:sz w:val="32"/>
          <w:szCs w:val="32"/>
        </w:rPr>
        <w:t>СТЕЛИЯН МЛАДЕНОВ АЛЕКСИЕВ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354DD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0354DD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</w:t>
      </w:r>
      <w:r w:rsidR="00FB1201">
        <w:rPr>
          <w:rFonts w:ascii="Times New Roman" w:hAnsi="Times New Roman" w:cs="Times New Roman"/>
          <w:sz w:val="28"/>
          <w:szCs w:val="28"/>
        </w:rPr>
        <w:t>190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FB1201">
        <w:rPr>
          <w:rFonts w:ascii="Times New Roman" w:hAnsi="Times New Roman" w:cs="Times New Roman"/>
          <w:sz w:val="28"/>
          <w:szCs w:val="28"/>
        </w:rPr>
        <w:t>30</w:t>
      </w:r>
      <w:r w:rsidR="006A0E05">
        <w:rPr>
          <w:rFonts w:ascii="Times New Roman" w:hAnsi="Times New Roman" w:cs="Times New Roman"/>
          <w:sz w:val="28"/>
          <w:szCs w:val="28"/>
        </w:rPr>
        <w:t>.0</w:t>
      </w:r>
      <w:r w:rsidR="00FB1201">
        <w:rPr>
          <w:rFonts w:ascii="Times New Roman" w:hAnsi="Times New Roman" w:cs="Times New Roman"/>
          <w:sz w:val="28"/>
          <w:szCs w:val="28"/>
        </w:rPr>
        <w:t>9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CEA" w:rsidRDefault="00675CEA" w:rsidP="00A50122">
      <w:r>
        <w:separator/>
      </w:r>
    </w:p>
  </w:endnote>
  <w:endnote w:type="continuationSeparator" w:id="0">
    <w:p w:rsidR="00675CEA" w:rsidRDefault="00675CEA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CEA" w:rsidRDefault="00675CEA" w:rsidP="00A50122">
      <w:r>
        <w:separator/>
      </w:r>
    </w:p>
  </w:footnote>
  <w:footnote w:type="continuationSeparator" w:id="0">
    <w:p w:rsidR="00675CEA" w:rsidRDefault="00675CEA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3A68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75CEA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45F4C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1201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9BC8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DD4E0-2B16-4BBB-82BF-94715728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2025-11-03T08:13:00Z</dcterms:modified>
</cp:coreProperties>
</file>