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B35148">
        <w:rPr>
          <w:rFonts w:ascii="Times New Roman" w:hAnsi="Times New Roman" w:cs="Times New Roman"/>
          <w:sz w:val="28"/>
          <w:szCs w:val="28"/>
        </w:rPr>
        <w:t>94Н-243-1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50A6F">
        <w:rPr>
          <w:rFonts w:ascii="Times New Roman" w:hAnsi="Times New Roman" w:cs="Times New Roman"/>
          <w:b/>
          <w:sz w:val="32"/>
          <w:szCs w:val="32"/>
        </w:rPr>
        <w:t>НЕЛИ ЙОРДАНОВА ДИМИТРОВА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5B13E9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12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E50A6F">
        <w:rPr>
          <w:rFonts w:ascii="Times New Roman" w:hAnsi="Times New Roman" w:cs="Times New Roman"/>
          <w:sz w:val="28"/>
          <w:szCs w:val="28"/>
        </w:rPr>
        <w:t>23</w:t>
      </w:r>
      <w:r w:rsidR="009B7B23">
        <w:rPr>
          <w:rFonts w:ascii="Times New Roman" w:hAnsi="Times New Roman" w:cs="Times New Roman"/>
          <w:sz w:val="28"/>
          <w:szCs w:val="28"/>
        </w:rPr>
        <w:t>.0</w:t>
      </w:r>
      <w:r w:rsidR="005B13E9">
        <w:rPr>
          <w:rFonts w:ascii="Times New Roman" w:hAnsi="Times New Roman" w:cs="Times New Roman"/>
          <w:sz w:val="28"/>
          <w:szCs w:val="28"/>
        </w:rPr>
        <w:t>5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F" w:rsidRDefault="0030099F" w:rsidP="00A50122">
      <w:r>
        <w:separator/>
      </w:r>
    </w:p>
  </w:endnote>
  <w:endnote w:type="continuationSeparator" w:id="0">
    <w:p w:rsidR="0030099F" w:rsidRDefault="0030099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F" w:rsidRDefault="0030099F" w:rsidP="00A50122">
      <w:r>
        <w:separator/>
      </w:r>
    </w:p>
  </w:footnote>
  <w:footnote w:type="continuationSeparator" w:id="0">
    <w:p w:rsidR="0030099F" w:rsidRDefault="0030099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099F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35148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F2D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BFEF1-B382-4EAC-9559-39008104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2024-11-25T13:18:00Z</dcterms:modified>
</cp:coreProperties>
</file>