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F7189B">
        <w:rPr>
          <w:rFonts w:ascii="Times New Roman" w:hAnsi="Times New Roman" w:cs="Times New Roman"/>
          <w:sz w:val="28"/>
          <w:szCs w:val="28"/>
        </w:rPr>
        <w:t>94Н-321-1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261458">
        <w:rPr>
          <w:rFonts w:ascii="Times New Roman" w:hAnsi="Times New Roman" w:cs="Times New Roman"/>
          <w:sz w:val="28"/>
          <w:szCs w:val="28"/>
        </w:rPr>
        <w:t>1</w:t>
      </w:r>
      <w:r w:rsidR="00F828C6">
        <w:rPr>
          <w:rFonts w:ascii="Times New Roman" w:hAnsi="Times New Roman" w:cs="Times New Roman"/>
          <w:sz w:val="28"/>
          <w:szCs w:val="28"/>
        </w:rPr>
        <w:t>9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F828C6">
        <w:rPr>
          <w:rFonts w:ascii="Times New Roman" w:hAnsi="Times New Roman" w:cs="Times New Roman"/>
          <w:sz w:val="28"/>
          <w:szCs w:val="28"/>
        </w:rPr>
        <w:t>2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50502F">
        <w:rPr>
          <w:rFonts w:ascii="Times New Roman" w:hAnsi="Times New Roman" w:cs="Times New Roman"/>
          <w:b/>
          <w:sz w:val="32"/>
          <w:szCs w:val="32"/>
        </w:rPr>
        <w:t>НЕВЯНА ЙОРДАНОВА ПЕЙЧЕВА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86229D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B76A6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86229D">
        <w:rPr>
          <w:rFonts w:ascii="Times New Roman" w:hAnsi="Times New Roman" w:cs="Times New Roman"/>
          <w:sz w:val="28"/>
          <w:szCs w:val="28"/>
        </w:rPr>
        <w:t>4</w:t>
      </w:r>
      <w:r w:rsidR="0050502F">
        <w:rPr>
          <w:rFonts w:ascii="Times New Roman" w:hAnsi="Times New Roman" w:cs="Times New Roman"/>
          <w:sz w:val="28"/>
          <w:szCs w:val="28"/>
        </w:rPr>
        <w:t>071</w:t>
      </w:r>
      <w:r w:rsidR="00F828C6">
        <w:rPr>
          <w:rFonts w:ascii="Times New Roman" w:hAnsi="Times New Roman" w:cs="Times New Roman"/>
          <w:sz w:val="28"/>
          <w:szCs w:val="28"/>
        </w:rPr>
        <w:t>-1/</w:t>
      </w:r>
      <w:r w:rsidR="0050502F">
        <w:rPr>
          <w:rFonts w:ascii="Times New Roman" w:hAnsi="Times New Roman" w:cs="Times New Roman"/>
          <w:sz w:val="28"/>
          <w:szCs w:val="28"/>
        </w:rPr>
        <w:t>04</w:t>
      </w:r>
      <w:r w:rsidR="0016240E">
        <w:rPr>
          <w:rFonts w:ascii="Times New Roman" w:hAnsi="Times New Roman" w:cs="Times New Roman"/>
          <w:sz w:val="28"/>
          <w:szCs w:val="28"/>
        </w:rPr>
        <w:t>.04</w:t>
      </w:r>
      <w:r w:rsidR="0086229D">
        <w:rPr>
          <w:rFonts w:ascii="Times New Roman" w:hAnsi="Times New Roman" w:cs="Times New Roman"/>
          <w:sz w:val="28"/>
          <w:szCs w:val="28"/>
        </w:rPr>
        <w:t>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19</w:t>
      </w:r>
      <w:r w:rsidR="00261458">
        <w:rPr>
          <w:rFonts w:ascii="Times New Roman" w:hAnsi="Times New Roman" w:cs="Times New Roman"/>
          <w:sz w:val="28"/>
          <w:szCs w:val="28"/>
        </w:rPr>
        <w:t>.</w:t>
      </w:r>
      <w:r w:rsidR="00F828C6">
        <w:rPr>
          <w:rFonts w:ascii="Times New Roman" w:hAnsi="Times New Roman" w:cs="Times New Roman"/>
          <w:sz w:val="28"/>
          <w:szCs w:val="28"/>
        </w:rPr>
        <w:t>02.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05.03.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B3" w:rsidRDefault="00654CB3" w:rsidP="00A50122">
      <w:r>
        <w:separator/>
      </w:r>
    </w:p>
  </w:endnote>
  <w:endnote w:type="continuationSeparator" w:id="0">
    <w:p w:rsidR="00654CB3" w:rsidRDefault="00654CB3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B3" w:rsidRDefault="00654CB3" w:rsidP="00A50122">
      <w:r>
        <w:separator/>
      </w:r>
    </w:p>
  </w:footnote>
  <w:footnote w:type="continuationSeparator" w:id="0">
    <w:p w:rsidR="00654CB3" w:rsidRDefault="00654CB3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244E6"/>
    <w:rsid w:val="0013031B"/>
    <w:rsid w:val="00130810"/>
    <w:rsid w:val="0013563F"/>
    <w:rsid w:val="00144768"/>
    <w:rsid w:val="00152111"/>
    <w:rsid w:val="0016240E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0502F"/>
    <w:rsid w:val="00510CE3"/>
    <w:rsid w:val="005162BE"/>
    <w:rsid w:val="005218F7"/>
    <w:rsid w:val="005262CA"/>
    <w:rsid w:val="00530BDC"/>
    <w:rsid w:val="005445A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54CB3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6A6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6229D"/>
    <w:rsid w:val="008A08BA"/>
    <w:rsid w:val="008A6BC2"/>
    <w:rsid w:val="008B2817"/>
    <w:rsid w:val="008B4A16"/>
    <w:rsid w:val="008B6EF0"/>
    <w:rsid w:val="008C5E25"/>
    <w:rsid w:val="008C6D0E"/>
    <w:rsid w:val="008D5377"/>
    <w:rsid w:val="008E04C8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45280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189B"/>
    <w:rsid w:val="00F73ECA"/>
    <w:rsid w:val="00F828C6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E3A6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DE925-BD79-4BAD-9150-6995908C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2025-02-19T06:29:00Z</dcterms:modified>
</cp:coreProperties>
</file>