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 xml:space="preserve">ДИРЕКЦИЯ „АПОФУС“ – 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ОТДЕЛ „</w:t>
      </w:r>
      <w:r w:rsidRPr="0062399C">
        <w:rPr>
          <w:rFonts w:ascii="Times New Roman" w:hAnsi="Times New Roman" w:cs="Times New Roman"/>
          <w:sz w:val="44"/>
          <w:szCs w:val="44"/>
          <w:u w:val="single"/>
        </w:rPr>
        <w:t>МДТ</w:t>
      </w:r>
      <w:r w:rsidR="00044132">
        <w:rPr>
          <w:rFonts w:ascii="Times New Roman" w:hAnsi="Times New Roman" w:cs="Times New Roman"/>
          <w:sz w:val="44"/>
          <w:szCs w:val="44"/>
          <w:u w:val="single"/>
        </w:rPr>
        <w:t>“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47FA" w:rsidRDefault="005A45B1" w:rsidP="00C503A2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C503A2">
        <w:rPr>
          <w:rFonts w:ascii="Times New Roman" w:hAnsi="Times New Roman" w:cs="Times New Roman"/>
          <w:sz w:val="28"/>
          <w:szCs w:val="28"/>
        </w:rPr>
        <w:t>94Ц-555-1</w:t>
      </w:r>
      <w:r w:rsidR="007A5ADF">
        <w:rPr>
          <w:rFonts w:ascii="Times New Roman" w:hAnsi="Times New Roman" w:cs="Times New Roman"/>
          <w:sz w:val="28"/>
          <w:szCs w:val="28"/>
        </w:rPr>
        <w:t>/</w:t>
      </w:r>
      <w:r w:rsidR="00C503A2">
        <w:rPr>
          <w:rFonts w:ascii="Times New Roman" w:hAnsi="Times New Roman" w:cs="Times New Roman"/>
          <w:sz w:val="28"/>
          <w:szCs w:val="28"/>
        </w:rPr>
        <w:t>15.05.2026</w:t>
      </w:r>
    </w:p>
    <w:p w:rsidR="00C503A2" w:rsidRDefault="00C503A2" w:rsidP="00C503A2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D42C7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1793F">
        <w:rPr>
          <w:rFonts w:ascii="Times New Roman" w:hAnsi="Times New Roman" w:cs="Times New Roman"/>
          <w:b/>
          <w:sz w:val="32"/>
          <w:szCs w:val="32"/>
        </w:rPr>
        <w:t>ЦОНЧО ДИМИТРОВ ВЕЛКОВ</w:t>
      </w:r>
    </w:p>
    <w:p w:rsidR="00136763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BC50AF">
        <w:rPr>
          <w:rFonts w:ascii="Times New Roman" w:hAnsi="Times New Roman" w:cs="Times New Roman"/>
          <w:sz w:val="28"/>
          <w:szCs w:val="28"/>
        </w:rPr>
        <w:t xml:space="preserve"> </w:t>
      </w:r>
      <w:r w:rsidR="00D1793F">
        <w:rPr>
          <w:rFonts w:ascii="Times New Roman" w:hAnsi="Times New Roman" w:cs="Times New Roman"/>
          <w:sz w:val="28"/>
          <w:szCs w:val="28"/>
        </w:rPr>
        <w:t>гр. Русе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136763">
        <w:rPr>
          <w:rFonts w:ascii="Times New Roman" w:hAnsi="Times New Roman" w:cs="Times New Roman"/>
          <w:sz w:val="28"/>
          <w:szCs w:val="28"/>
        </w:rPr>
        <w:t xml:space="preserve"> </w:t>
      </w:r>
      <w:r w:rsidR="00D1793F">
        <w:rPr>
          <w:rFonts w:ascii="Times New Roman" w:hAnsi="Times New Roman" w:cs="Times New Roman"/>
          <w:sz w:val="28"/>
          <w:szCs w:val="28"/>
        </w:rPr>
        <w:t>Русе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743A37">
        <w:rPr>
          <w:rFonts w:ascii="Times New Roman" w:hAnsi="Times New Roman" w:cs="Times New Roman"/>
          <w:sz w:val="28"/>
          <w:szCs w:val="28"/>
        </w:rPr>
        <w:t>5</w:t>
      </w:r>
      <w:r w:rsidR="00D1793F">
        <w:rPr>
          <w:rFonts w:ascii="Times New Roman" w:hAnsi="Times New Roman" w:cs="Times New Roman"/>
          <w:sz w:val="28"/>
          <w:szCs w:val="28"/>
        </w:rPr>
        <w:t>198</w:t>
      </w:r>
      <w:r w:rsidR="00FD6361">
        <w:rPr>
          <w:rFonts w:ascii="Times New Roman" w:hAnsi="Times New Roman" w:cs="Times New Roman"/>
          <w:sz w:val="28"/>
          <w:szCs w:val="28"/>
        </w:rPr>
        <w:t>-1/</w:t>
      </w:r>
      <w:r w:rsidR="00D1793F">
        <w:rPr>
          <w:rFonts w:ascii="Times New Roman" w:hAnsi="Times New Roman" w:cs="Times New Roman"/>
          <w:sz w:val="28"/>
          <w:szCs w:val="28"/>
        </w:rPr>
        <w:t>06.10</w:t>
      </w:r>
      <w:r w:rsidR="00743A37">
        <w:rPr>
          <w:rFonts w:ascii="Times New Roman" w:hAnsi="Times New Roman" w:cs="Times New Roman"/>
          <w:sz w:val="28"/>
          <w:szCs w:val="28"/>
        </w:rPr>
        <w:t>.2025</w:t>
      </w:r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743A37">
        <w:rPr>
          <w:rFonts w:ascii="Times New Roman" w:hAnsi="Times New Roman" w:cs="Times New Roman"/>
          <w:sz w:val="28"/>
          <w:szCs w:val="28"/>
        </w:rPr>
        <w:t>1</w:t>
      </w:r>
      <w:r w:rsidR="00AE5BCB">
        <w:rPr>
          <w:rFonts w:ascii="Times New Roman" w:hAnsi="Times New Roman" w:cs="Times New Roman"/>
          <w:sz w:val="28"/>
          <w:szCs w:val="28"/>
        </w:rPr>
        <w:t>8</w:t>
      </w:r>
      <w:r w:rsidR="00743A37">
        <w:rPr>
          <w:rFonts w:ascii="Times New Roman" w:hAnsi="Times New Roman" w:cs="Times New Roman"/>
          <w:sz w:val="28"/>
          <w:szCs w:val="28"/>
        </w:rPr>
        <w:t>.05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743A37">
        <w:rPr>
          <w:rFonts w:ascii="Times New Roman" w:hAnsi="Times New Roman" w:cs="Times New Roman"/>
          <w:sz w:val="28"/>
          <w:szCs w:val="28"/>
        </w:rPr>
        <w:t xml:space="preserve"> </w:t>
      </w:r>
      <w:r w:rsidR="00AE5BCB">
        <w:rPr>
          <w:rFonts w:ascii="Times New Roman" w:hAnsi="Times New Roman" w:cs="Times New Roman"/>
          <w:sz w:val="28"/>
          <w:szCs w:val="28"/>
        </w:rPr>
        <w:t xml:space="preserve"> 01.06</w:t>
      </w:r>
      <w:r w:rsidR="00FD6361">
        <w:rPr>
          <w:rFonts w:ascii="Times New Roman" w:hAnsi="Times New Roman" w:cs="Times New Roman"/>
          <w:sz w:val="28"/>
          <w:szCs w:val="28"/>
        </w:rPr>
        <w:t>.2026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AE5BCB" w:rsidRDefault="00AE5BCB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Default="00414758" w:rsidP="00F00768">
      <w:pPr>
        <w:rPr>
          <w:rFonts w:ascii="Times New Roman" w:hAnsi="Times New Roman" w:cs="Times New Roman"/>
          <w:sz w:val="28"/>
          <w:szCs w:val="28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Съгласували: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lastRenderedPageBreak/>
        <w:t xml:space="preserve">Галина Иларионова 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Секретар на Община Иваново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Мариана Драшкова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Директор на Дирекция „АПОФУС“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Кремена Георгиева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Юрисконсулт в отдел „ПНО“</w:t>
      </w:r>
    </w:p>
    <w:p w:rsidR="000C128A" w:rsidRDefault="000C128A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Дирекция „АПОФУС“:</w:t>
      </w:r>
    </w:p>
    <w:p w:rsidR="00422BA8" w:rsidRDefault="00422BA8" w:rsidP="00F00768">
      <w:pPr>
        <w:rPr>
          <w:rFonts w:ascii="Times New Roman" w:hAnsi="Times New Roman" w:cs="Times New Roman"/>
        </w:rPr>
      </w:pP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Изготвил,</w:t>
      </w:r>
    </w:p>
    <w:p w:rsidR="00414758" w:rsidRP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Галина Севова</w:t>
      </w:r>
    </w:p>
    <w:p w:rsidR="00414758" w:rsidRDefault="00414758" w:rsidP="00F00768">
      <w:pPr>
        <w:rPr>
          <w:rFonts w:ascii="Times New Roman" w:hAnsi="Times New Roman" w:cs="Times New Roman"/>
        </w:rPr>
      </w:pPr>
      <w:r w:rsidRPr="00414758">
        <w:rPr>
          <w:rFonts w:ascii="Times New Roman" w:hAnsi="Times New Roman" w:cs="Times New Roman"/>
        </w:rPr>
        <w:t>Гл. инспектор в отдел „МДТ“</w:t>
      </w:r>
    </w:p>
    <w:p w:rsidR="00525CC9" w:rsidRPr="00414758" w:rsidRDefault="00422BA8" w:rsidP="00F0076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14.05</w:t>
      </w:r>
      <w:r w:rsidR="00525CC9">
        <w:rPr>
          <w:rFonts w:ascii="Times New Roman" w:hAnsi="Times New Roman" w:cs="Times New Roman"/>
        </w:rPr>
        <w:t>.2026</w:t>
      </w:r>
    </w:p>
    <w:sectPr w:rsidR="00525CC9" w:rsidRPr="00414758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AA5" w:rsidRDefault="00867AA5" w:rsidP="00A50122">
      <w:r>
        <w:separator/>
      </w:r>
    </w:p>
  </w:endnote>
  <w:endnote w:type="continuationSeparator" w:id="0">
    <w:p w:rsidR="00867AA5" w:rsidRDefault="00867AA5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AA5" w:rsidRDefault="00867AA5" w:rsidP="00A50122">
      <w:r>
        <w:separator/>
      </w:r>
    </w:p>
  </w:footnote>
  <w:footnote w:type="continuationSeparator" w:id="0">
    <w:p w:rsidR="00867AA5" w:rsidRDefault="00867AA5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2AD7"/>
    <w:rsid w:val="00013046"/>
    <w:rsid w:val="00033668"/>
    <w:rsid w:val="000354DD"/>
    <w:rsid w:val="00036329"/>
    <w:rsid w:val="0004104D"/>
    <w:rsid w:val="00044132"/>
    <w:rsid w:val="00080818"/>
    <w:rsid w:val="00081361"/>
    <w:rsid w:val="000870FC"/>
    <w:rsid w:val="00090006"/>
    <w:rsid w:val="0009064E"/>
    <w:rsid w:val="000A46A0"/>
    <w:rsid w:val="000B233C"/>
    <w:rsid w:val="000B2CFE"/>
    <w:rsid w:val="000B65B5"/>
    <w:rsid w:val="000C128A"/>
    <w:rsid w:val="000C3DA9"/>
    <w:rsid w:val="000C569C"/>
    <w:rsid w:val="000D42C7"/>
    <w:rsid w:val="000D64B5"/>
    <w:rsid w:val="000D6AC2"/>
    <w:rsid w:val="000E33D9"/>
    <w:rsid w:val="000E51AC"/>
    <w:rsid w:val="000E7FC0"/>
    <w:rsid w:val="000F2200"/>
    <w:rsid w:val="000F50D1"/>
    <w:rsid w:val="00103592"/>
    <w:rsid w:val="001134FE"/>
    <w:rsid w:val="0011553A"/>
    <w:rsid w:val="0013031B"/>
    <w:rsid w:val="0013563F"/>
    <w:rsid w:val="00136763"/>
    <w:rsid w:val="0014015B"/>
    <w:rsid w:val="00144768"/>
    <w:rsid w:val="00152111"/>
    <w:rsid w:val="001565C1"/>
    <w:rsid w:val="00161324"/>
    <w:rsid w:val="0016587D"/>
    <w:rsid w:val="001658A0"/>
    <w:rsid w:val="001659DE"/>
    <w:rsid w:val="0017049A"/>
    <w:rsid w:val="001704C2"/>
    <w:rsid w:val="00176CD9"/>
    <w:rsid w:val="0018558D"/>
    <w:rsid w:val="001927AB"/>
    <w:rsid w:val="001957F8"/>
    <w:rsid w:val="00197874"/>
    <w:rsid w:val="001A0B1B"/>
    <w:rsid w:val="001A3239"/>
    <w:rsid w:val="001A5BF8"/>
    <w:rsid w:val="001C53AF"/>
    <w:rsid w:val="001E74BB"/>
    <w:rsid w:val="0020506C"/>
    <w:rsid w:val="0020645C"/>
    <w:rsid w:val="00206B2A"/>
    <w:rsid w:val="00213AFA"/>
    <w:rsid w:val="00222742"/>
    <w:rsid w:val="00223A96"/>
    <w:rsid w:val="002410CE"/>
    <w:rsid w:val="0024598B"/>
    <w:rsid w:val="00250999"/>
    <w:rsid w:val="00257685"/>
    <w:rsid w:val="0026043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0F64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2291"/>
    <w:rsid w:val="00346188"/>
    <w:rsid w:val="003473FA"/>
    <w:rsid w:val="0035042F"/>
    <w:rsid w:val="00360AF5"/>
    <w:rsid w:val="00363C15"/>
    <w:rsid w:val="00365D2B"/>
    <w:rsid w:val="00373227"/>
    <w:rsid w:val="003752E0"/>
    <w:rsid w:val="00377051"/>
    <w:rsid w:val="00384E47"/>
    <w:rsid w:val="00392941"/>
    <w:rsid w:val="0039553B"/>
    <w:rsid w:val="003A0946"/>
    <w:rsid w:val="003A36EB"/>
    <w:rsid w:val="003A4591"/>
    <w:rsid w:val="003A55B7"/>
    <w:rsid w:val="003A66CB"/>
    <w:rsid w:val="003B3068"/>
    <w:rsid w:val="003B35CD"/>
    <w:rsid w:val="003C271F"/>
    <w:rsid w:val="003D75FC"/>
    <w:rsid w:val="003F2778"/>
    <w:rsid w:val="003F5111"/>
    <w:rsid w:val="003F51C2"/>
    <w:rsid w:val="003F5AC4"/>
    <w:rsid w:val="003F64EC"/>
    <w:rsid w:val="0040741C"/>
    <w:rsid w:val="00414758"/>
    <w:rsid w:val="00422BA8"/>
    <w:rsid w:val="00424610"/>
    <w:rsid w:val="00426EFD"/>
    <w:rsid w:val="00431983"/>
    <w:rsid w:val="00432934"/>
    <w:rsid w:val="004344A4"/>
    <w:rsid w:val="00451AC4"/>
    <w:rsid w:val="004640EB"/>
    <w:rsid w:val="00465F2C"/>
    <w:rsid w:val="00466E1F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E6CC8"/>
    <w:rsid w:val="004F5BA9"/>
    <w:rsid w:val="004F7191"/>
    <w:rsid w:val="00501233"/>
    <w:rsid w:val="00502D83"/>
    <w:rsid w:val="00510CE3"/>
    <w:rsid w:val="005162BE"/>
    <w:rsid w:val="005218F7"/>
    <w:rsid w:val="00525CC9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1EC9"/>
    <w:rsid w:val="00653FD6"/>
    <w:rsid w:val="00662DBD"/>
    <w:rsid w:val="00663F57"/>
    <w:rsid w:val="00665CC9"/>
    <w:rsid w:val="006672EA"/>
    <w:rsid w:val="006747C3"/>
    <w:rsid w:val="00680E3D"/>
    <w:rsid w:val="00681AA5"/>
    <w:rsid w:val="006821D2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6F6F8B"/>
    <w:rsid w:val="0070435E"/>
    <w:rsid w:val="00713507"/>
    <w:rsid w:val="0071356A"/>
    <w:rsid w:val="00713D38"/>
    <w:rsid w:val="00714AEE"/>
    <w:rsid w:val="00714C14"/>
    <w:rsid w:val="007232EF"/>
    <w:rsid w:val="00724C50"/>
    <w:rsid w:val="007261B8"/>
    <w:rsid w:val="00734ABD"/>
    <w:rsid w:val="00734AEF"/>
    <w:rsid w:val="00743A37"/>
    <w:rsid w:val="007450A6"/>
    <w:rsid w:val="007476E6"/>
    <w:rsid w:val="007552FE"/>
    <w:rsid w:val="00756A50"/>
    <w:rsid w:val="0076397A"/>
    <w:rsid w:val="00764E2D"/>
    <w:rsid w:val="00780DAF"/>
    <w:rsid w:val="0078230A"/>
    <w:rsid w:val="00786A51"/>
    <w:rsid w:val="00797257"/>
    <w:rsid w:val="007A40D2"/>
    <w:rsid w:val="007A5ADF"/>
    <w:rsid w:val="007B3DA2"/>
    <w:rsid w:val="007B4AA2"/>
    <w:rsid w:val="007B544C"/>
    <w:rsid w:val="007B78EC"/>
    <w:rsid w:val="007C5985"/>
    <w:rsid w:val="007C669E"/>
    <w:rsid w:val="007D3D99"/>
    <w:rsid w:val="007E0B5D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83D"/>
    <w:rsid w:val="00824ACE"/>
    <w:rsid w:val="00827548"/>
    <w:rsid w:val="0083402D"/>
    <w:rsid w:val="00834A35"/>
    <w:rsid w:val="0083569A"/>
    <w:rsid w:val="008404CE"/>
    <w:rsid w:val="0085566F"/>
    <w:rsid w:val="00867AA5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1158"/>
    <w:rsid w:val="009044BC"/>
    <w:rsid w:val="00913996"/>
    <w:rsid w:val="0091769F"/>
    <w:rsid w:val="00920D12"/>
    <w:rsid w:val="00923348"/>
    <w:rsid w:val="00923751"/>
    <w:rsid w:val="009301EA"/>
    <w:rsid w:val="00933DBC"/>
    <w:rsid w:val="00936000"/>
    <w:rsid w:val="00943E1B"/>
    <w:rsid w:val="0094445C"/>
    <w:rsid w:val="00944F41"/>
    <w:rsid w:val="00946C1F"/>
    <w:rsid w:val="0095571F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092A"/>
    <w:rsid w:val="009E579F"/>
    <w:rsid w:val="009E75D9"/>
    <w:rsid w:val="009F5E46"/>
    <w:rsid w:val="00A13687"/>
    <w:rsid w:val="00A17BF3"/>
    <w:rsid w:val="00A3699A"/>
    <w:rsid w:val="00A37396"/>
    <w:rsid w:val="00A430DB"/>
    <w:rsid w:val="00A50122"/>
    <w:rsid w:val="00A5689D"/>
    <w:rsid w:val="00A81172"/>
    <w:rsid w:val="00A824C3"/>
    <w:rsid w:val="00A843CE"/>
    <w:rsid w:val="00A90753"/>
    <w:rsid w:val="00A9204E"/>
    <w:rsid w:val="00A92E9D"/>
    <w:rsid w:val="00A97FD0"/>
    <w:rsid w:val="00AA2B4C"/>
    <w:rsid w:val="00AA5868"/>
    <w:rsid w:val="00AA758E"/>
    <w:rsid w:val="00AB7A07"/>
    <w:rsid w:val="00AC10D9"/>
    <w:rsid w:val="00AC2A7B"/>
    <w:rsid w:val="00AD4D01"/>
    <w:rsid w:val="00AE1F44"/>
    <w:rsid w:val="00AE5BCB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4B7F"/>
    <w:rsid w:val="00B45373"/>
    <w:rsid w:val="00B555D5"/>
    <w:rsid w:val="00B779E9"/>
    <w:rsid w:val="00B87F8D"/>
    <w:rsid w:val="00B95E6B"/>
    <w:rsid w:val="00BA2361"/>
    <w:rsid w:val="00BA5337"/>
    <w:rsid w:val="00BC50AF"/>
    <w:rsid w:val="00BC7A0A"/>
    <w:rsid w:val="00BD166F"/>
    <w:rsid w:val="00BD3ABE"/>
    <w:rsid w:val="00BD4672"/>
    <w:rsid w:val="00BE2196"/>
    <w:rsid w:val="00BE2316"/>
    <w:rsid w:val="00BE4660"/>
    <w:rsid w:val="00BE7EDF"/>
    <w:rsid w:val="00BF53D9"/>
    <w:rsid w:val="00C05CDD"/>
    <w:rsid w:val="00C11C05"/>
    <w:rsid w:val="00C216F1"/>
    <w:rsid w:val="00C369F9"/>
    <w:rsid w:val="00C41FED"/>
    <w:rsid w:val="00C47929"/>
    <w:rsid w:val="00C47B2B"/>
    <w:rsid w:val="00C503A2"/>
    <w:rsid w:val="00C55155"/>
    <w:rsid w:val="00C65711"/>
    <w:rsid w:val="00C721AB"/>
    <w:rsid w:val="00C82B20"/>
    <w:rsid w:val="00C83354"/>
    <w:rsid w:val="00C846B1"/>
    <w:rsid w:val="00C86C35"/>
    <w:rsid w:val="00C94688"/>
    <w:rsid w:val="00C947FA"/>
    <w:rsid w:val="00C9480E"/>
    <w:rsid w:val="00CA0404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03E81"/>
    <w:rsid w:val="00D10A4F"/>
    <w:rsid w:val="00D1793F"/>
    <w:rsid w:val="00D20425"/>
    <w:rsid w:val="00D22580"/>
    <w:rsid w:val="00D24E98"/>
    <w:rsid w:val="00D31CC2"/>
    <w:rsid w:val="00D31F82"/>
    <w:rsid w:val="00D41437"/>
    <w:rsid w:val="00D51E7E"/>
    <w:rsid w:val="00D54578"/>
    <w:rsid w:val="00D568C7"/>
    <w:rsid w:val="00D6683D"/>
    <w:rsid w:val="00D718FC"/>
    <w:rsid w:val="00D8397B"/>
    <w:rsid w:val="00DA74A6"/>
    <w:rsid w:val="00DB675A"/>
    <w:rsid w:val="00DC3ED4"/>
    <w:rsid w:val="00DC45C5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18B1"/>
    <w:rsid w:val="00E25EA7"/>
    <w:rsid w:val="00E27B8D"/>
    <w:rsid w:val="00E40EFF"/>
    <w:rsid w:val="00E45529"/>
    <w:rsid w:val="00E52E4A"/>
    <w:rsid w:val="00E556F0"/>
    <w:rsid w:val="00E56726"/>
    <w:rsid w:val="00E701A1"/>
    <w:rsid w:val="00E70812"/>
    <w:rsid w:val="00E719C4"/>
    <w:rsid w:val="00E75397"/>
    <w:rsid w:val="00E81C7E"/>
    <w:rsid w:val="00E84B07"/>
    <w:rsid w:val="00E901A3"/>
    <w:rsid w:val="00E90E40"/>
    <w:rsid w:val="00EB0BFC"/>
    <w:rsid w:val="00EB2756"/>
    <w:rsid w:val="00EC2A9B"/>
    <w:rsid w:val="00EC56C9"/>
    <w:rsid w:val="00ED1AF5"/>
    <w:rsid w:val="00ED3EEE"/>
    <w:rsid w:val="00EE2F7D"/>
    <w:rsid w:val="00EE3242"/>
    <w:rsid w:val="00F0025D"/>
    <w:rsid w:val="00F00768"/>
    <w:rsid w:val="00F00EB5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B50BB"/>
    <w:rsid w:val="00FD6361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0011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DT-CH\AppData\Roaming\Microsoft\&#1064;&#1072;&#1073;&#1083;&#1086;&#1085;&#1080;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AE84B9-7939-4B11-B844-3A98EC284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</Template>
  <TotalTime>0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2026-03-30T09:41:00Z</dcterms:created>
  <dcterms:modified xsi:type="dcterms:W3CDTF">2026-05-15T07:15:00Z</dcterms:modified>
</cp:coreProperties>
</file>