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4A1BA9">
        <w:rPr>
          <w:rFonts w:ascii="Times New Roman" w:hAnsi="Times New Roman" w:cs="Times New Roman"/>
          <w:sz w:val="28"/>
          <w:szCs w:val="28"/>
        </w:rPr>
        <w:t>94С-1371-1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/15.11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A0347">
        <w:rPr>
          <w:rFonts w:ascii="Times New Roman" w:hAnsi="Times New Roman" w:cs="Times New Roman"/>
          <w:b/>
          <w:sz w:val="32"/>
          <w:szCs w:val="32"/>
        </w:rPr>
        <w:t>СТАНИСЛАВ ПЛАМЕНОВ ХРИСТОВ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6683D">
        <w:rPr>
          <w:rFonts w:ascii="Times New Roman" w:hAnsi="Times New Roman" w:cs="Times New Roman"/>
          <w:sz w:val="28"/>
          <w:szCs w:val="28"/>
        </w:rPr>
        <w:t>гр.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F41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Pr="0062399C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824EC4">
        <w:rPr>
          <w:rFonts w:ascii="Times New Roman" w:hAnsi="Times New Roman" w:cs="Times New Roman"/>
          <w:sz w:val="28"/>
          <w:szCs w:val="28"/>
        </w:rPr>
        <w:t>190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824EC4">
        <w:rPr>
          <w:rFonts w:ascii="Times New Roman" w:hAnsi="Times New Roman" w:cs="Times New Roman"/>
          <w:sz w:val="28"/>
          <w:szCs w:val="28"/>
        </w:rPr>
        <w:t>08.05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15.11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7B544C">
        <w:rPr>
          <w:rFonts w:ascii="Times New Roman" w:hAnsi="Times New Roman" w:cs="Times New Roman"/>
          <w:sz w:val="28"/>
          <w:szCs w:val="28"/>
        </w:rPr>
        <w:t xml:space="preserve"> </w:t>
      </w:r>
      <w:r w:rsidR="00F41B85">
        <w:rPr>
          <w:rFonts w:ascii="Times New Roman" w:hAnsi="Times New Roman" w:cs="Times New Roman"/>
          <w:sz w:val="28"/>
          <w:szCs w:val="28"/>
        </w:rPr>
        <w:t>29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FB" w:rsidRDefault="00AF13FB" w:rsidP="00A50122">
      <w:r>
        <w:separator/>
      </w:r>
    </w:p>
  </w:endnote>
  <w:endnote w:type="continuationSeparator" w:id="0">
    <w:p w:rsidR="00AF13FB" w:rsidRDefault="00AF13FB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FB" w:rsidRDefault="00AF13FB" w:rsidP="00A50122">
      <w:r>
        <w:separator/>
      </w:r>
    </w:p>
  </w:footnote>
  <w:footnote w:type="continuationSeparator" w:id="0">
    <w:p w:rsidR="00AF13FB" w:rsidRDefault="00AF13FB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44768"/>
    <w:rsid w:val="00152111"/>
    <w:rsid w:val="0016587D"/>
    <w:rsid w:val="001704C2"/>
    <w:rsid w:val="00176CD9"/>
    <w:rsid w:val="001927AB"/>
    <w:rsid w:val="001A0B1B"/>
    <w:rsid w:val="001C53AF"/>
    <w:rsid w:val="00223A96"/>
    <w:rsid w:val="002410CE"/>
    <w:rsid w:val="0024598B"/>
    <w:rsid w:val="00257685"/>
    <w:rsid w:val="002612D2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1BA9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0347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4EC4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13FB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4660"/>
    <w:rsid w:val="00BF63D0"/>
    <w:rsid w:val="00C216F1"/>
    <w:rsid w:val="00C369F9"/>
    <w:rsid w:val="00C41FED"/>
    <w:rsid w:val="00C47929"/>
    <w:rsid w:val="00C47B2B"/>
    <w:rsid w:val="00C82B20"/>
    <w:rsid w:val="00C83354"/>
    <w:rsid w:val="00C9480E"/>
    <w:rsid w:val="00CA4A34"/>
    <w:rsid w:val="00CA5DCC"/>
    <w:rsid w:val="00CB44AC"/>
    <w:rsid w:val="00CB4618"/>
    <w:rsid w:val="00CB6848"/>
    <w:rsid w:val="00CE7341"/>
    <w:rsid w:val="00CF5208"/>
    <w:rsid w:val="00D02D58"/>
    <w:rsid w:val="00D20425"/>
    <w:rsid w:val="00D22580"/>
    <w:rsid w:val="00D31CC2"/>
    <w:rsid w:val="00D51E7E"/>
    <w:rsid w:val="00D6683D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7D30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532DCC0-377A-4B03-BD7C-CA2CF16B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2024-11-15T11:39:00Z</dcterms:modified>
</cp:coreProperties>
</file>