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2106F0">
        <w:rPr>
          <w:rFonts w:ascii="Times New Roman" w:hAnsi="Times New Roman" w:cs="Times New Roman"/>
          <w:sz w:val="28"/>
          <w:szCs w:val="28"/>
        </w:rPr>
        <w:t>94В-2024-1</w:t>
      </w:r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67CC">
        <w:rPr>
          <w:rFonts w:ascii="Times New Roman" w:hAnsi="Times New Roman" w:cs="Times New Roman"/>
          <w:b/>
          <w:sz w:val="32"/>
          <w:szCs w:val="32"/>
        </w:rPr>
        <w:t>ВИРГИНИЯ ЙОРДАНОВА ПЕТРОВА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F67CC">
        <w:rPr>
          <w:rFonts w:ascii="Times New Roman" w:hAnsi="Times New Roman" w:cs="Times New Roman"/>
          <w:sz w:val="28"/>
          <w:szCs w:val="28"/>
        </w:rPr>
        <w:t>гр.</w:t>
      </w:r>
      <w:r w:rsidR="002106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F67CC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AF67CC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AF67CC">
        <w:rPr>
          <w:rFonts w:ascii="Times New Roman" w:hAnsi="Times New Roman" w:cs="Times New Roman"/>
          <w:sz w:val="28"/>
          <w:szCs w:val="28"/>
        </w:rPr>
        <w:t xml:space="preserve">5021-1/04.02.2025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7E" w:rsidRDefault="0017507E" w:rsidP="00A50122">
      <w:r>
        <w:separator/>
      </w:r>
    </w:p>
  </w:endnote>
  <w:endnote w:type="continuationSeparator" w:id="0">
    <w:p w:rsidR="0017507E" w:rsidRDefault="0017507E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7E" w:rsidRDefault="0017507E" w:rsidP="00A50122">
      <w:r>
        <w:separator/>
      </w:r>
    </w:p>
  </w:footnote>
  <w:footnote w:type="continuationSeparator" w:id="0">
    <w:p w:rsidR="0017507E" w:rsidRDefault="0017507E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4A51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658A0"/>
    <w:rsid w:val="0017049A"/>
    <w:rsid w:val="001704C2"/>
    <w:rsid w:val="0017507E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106F0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A85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5A271-31A1-43C0-950C-5AE80750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2025-07-09T11:08:00Z</dcterms:created>
  <dcterms:modified xsi:type="dcterms:W3CDTF">2025-07-10T07:02:00Z</dcterms:modified>
</cp:coreProperties>
</file>