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23256">
        <w:rPr>
          <w:rFonts w:ascii="Times New Roman" w:hAnsi="Times New Roman" w:cs="Times New Roman"/>
          <w:sz w:val="28"/>
          <w:szCs w:val="28"/>
        </w:rPr>
        <w:t>94В-1551-2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C1EA0">
        <w:rPr>
          <w:rFonts w:ascii="Times New Roman" w:hAnsi="Times New Roman" w:cs="Times New Roman"/>
          <w:b/>
          <w:sz w:val="32"/>
          <w:szCs w:val="32"/>
        </w:rPr>
        <w:t>ВЯРКА ПЕТРОВА ЧУРОВА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C1EA0">
        <w:rPr>
          <w:rFonts w:ascii="Times New Roman" w:hAnsi="Times New Roman" w:cs="Times New Roman"/>
          <w:sz w:val="28"/>
          <w:szCs w:val="28"/>
        </w:rPr>
        <w:t>177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FC1EA0">
        <w:rPr>
          <w:rFonts w:ascii="Times New Roman" w:hAnsi="Times New Roman" w:cs="Times New Roman"/>
          <w:sz w:val="28"/>
          <w:szCs w:val="28"/>
        </w:rPr>
        <w:t>30.04</w:t>
      </w:r>
      <w:r w:rsidR="0043521B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81" w:rsidRDefault="00FF1A81" w:rsidP="00A50122">
      <w:r>
        <w:separator/>
      </w:r>
    </w:p>
  </w:endnote>
  <w:endnote w:type="continuationSeparator" w:id="0">
    <w:p w:rsidR="00FF1A81" w:rsidRDefault="00FF1A81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81" w:rsidRDefault="00FF1A81" w:rsidP="00A50122">
      <w:r>
        <w:separator/>
      </w:r>
    </w:p>
  </w:footnote>
  <w:footnote w:type="continuationSeparator" w:id="0">
    <w:p w:rsidR="00FF1A81" w:rsidRDefault="00FF1A81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3256"/>
    <w:rsid w:val="0013031B"/>
    <w:rsid w:val="00133E95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C1EA0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857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D984F-6BF9-4F68-8526-DC5580CC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2024-11-25T13:21:00Z</dcterms:modified>
</cp:coreProperties>
</file>