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 xml:space="preserve">ДИРЕКЦИЯ „АПОФУС“ – 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ОТДЕЛ „</w:t>
      </w:r>
      <w:r w:rsidRPr="0062399C">
        <w:rPr>
          <w:rFonts w:ascii="Times New Roman" w:hAnsi="Times New Roman" w:cs="Times New Roman"/>
          <w:sz w:val="44"/>
          <w:szCs w:val="44"/>
          <w:u w:val="single"/>
        </w:rPr>
        <w:t>МДТ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“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BA47B1">
        <w:rPr>
          <w:rFonts w:ascii="Times New Roman" w:hAnsi="Times New Roman" w:cs="Times New Roman"/>
          <w:sz w:val="28"/>
          <w:szCs w:val="28"/>
        </w:rPr>
        <w:t>53-4666-1</w:t>
      </w:r>
      <w:bookmarkStart w:id="0" w:name="_GoBack"/>
      <w:bookmarkEnd w:id="0"/>
      <w:r w:rsidR="007A5ADF">
        <w:rPr>
          <w:rFonts w:ascii="Times New Roman" w:hAnsi="Times New Roman" w:cs="Times New Roman"/>
          <w:sz w:val="28"/>
          <w:szCs w:val="28"/>
        </w:rPr>
        <w:t>/</w:t>
      </w:r>
      <w:r w:rsidR="00D54578">
        <w:rPr>
          <w:rFonts w:ascii="Times New Roman" w:hAnsi="Times New Roman" w:cs="Times New Roman"/>
          <w:sz w:val="28"/>
          <w:szCs w:val="28"/>
        </w:rPr>
        <w:t>10</w:t>
      </w:r>
      <w:r w:rsidR="001134FE">
        <w:rPr>
          <w:rFonts w:ascii="Times New Roman" w:hAnsi="Times New Roman" w:cs="Times New Roman"/>
          <w:sz w:val="28"/>
          <w:szCs w:val="28"/>
        </w:rPr>
        <w:t>.12</w:t>
      </w:r>
      <w:r w:rsidR="007A5ADF">
        <w:rPr>
          <w:rFonts w:ascii="Times New Roman" w:hAnsi="Times New Roman" w:cs="Times New Roman"/>
          <w:sz w:val="28"/>
          <w:szCs w:val="28"/>
        </w:rPr>
        <w:t>.2025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D10A4F" w:rsidRDefault="00F00768" w:rsidP="00F00768">
      <w:pPr>
        <w:rPr>
          <w:rFonts w:ascii="Times New Roman" w:hAnsi="Times New Roman" w:cs="Times New Roman"/>
          <w:b/>
          <w:sz w:val="32"/>
          <w:szCs w:val="32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54578">
        <w:rPr>
          <w:rFonts w:ascii="Times New Roman" w:hAnsi="Times New Roman" w:cs="Times New Roman"/>
          <w:b/>
          <w:sz w:val="32"/>
          <w:szCs w:val="32"/>
        </w:rPr>
        <w:t xml:space="preserve">СИЛКЕБОР </w:t>
      </w:r>
      <w:r w:rsidR="0004104D">
        <w:rPr>
          <w:rFonts w:ascii="Times New Roman" w:hAnsi="Times New Roman" w:cs="Times New Roman"/>
          <w:b/>
          <w:sz w:val="32"/>
          <w:szCs w:val="32"/>
        </w:rPr>
        <w:t>ЕООД</w:t>
      </w:r>
    </w:p>
    <w:p w:rsidR="000D42C7" w:rsidRDefault="000D42C7" w:rsidP="00F00768">
      <w:pPr>
        <w:rPr>
          <w:rFonts w:ascii="Times New Roman" w:hAnsi="Times New Roman" w:cs="Times New Roman"/>
          <w:sz w:val="28"/>
          <w:szCs w:val="28"/>
        </w:rPr>
      </w:pPr>
    </w:p>
    <w:p w:rsidR="00136763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04104D">
        <w:rPr>
          <w:rFonts w:ascii="Times New Roman" w:hAnsi="Times New Roman" w:cs="Times New Roman"/>
          <w:sz w:val="28"/>
          <w:szCs w:val="28"/>
        </w:rPr>
        <w:t xml:space="preserve">с. </w:t>
      </w:r>
      <w:r w:rsidR="00363C15">
        <w:rPr>
          <w:rFonts w:ascii="Times New Roman" w:hAnsi="Times New Roman" w:cs="Times New Roman"/>
          <w:sz w:val="28"/>
          <w:szCs w:val="28"/>
        </w:rPr>
        <w:t>Красен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136763">
        <w:rPr>
          <w:rFonts w:ascii="Times New Roman" w:hAnsi="Times New Roman" w:cs="Times New Roman"/>
          <w:sz w:val="28"/>
          <w:szCs w:val="28"/>
        </w:rPr>
        <w:t xml:space="preserve"> </w:t>
      </w:r>
      <w:r w:rsidR="0004104D">
        <w:rPr>
          <w:rFonts w:ascii="Times New Roman" w:hAnsi="Times New Roman" w:cs="Times New Roman"/>
          <w:sz w:val="28"/>
          <w:szCs w:val="28"/>
        </w:rPr>
        <w:t>Иваново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3B3068">
        <w:rPr>
          <w:rFonts w:ascii="Times New Roman" w:hAnsi="Times New Roman" w:cs="Times New Roman"/>
          <w:sz w:val="28"/>
          <w:szCs w:val="28"/>
        </w:rPr>
        <w:t>5</w:t>
      </w:r>
      <w:r w:rsidR="00D54578">
        <w:rPr>
          <w:rFonts w:ascii="Times New Roman" w:hAnsi="Times New Roman" w:cs="Times New Roman"/>
          <w:sz w:val="28"/>
          <w:szCs w:val="28"/>
        </w:rPr>
        <w:t>127</w:t>
      </w:r>
      <w:r w:rsidR="003B3068">
        <w:rPr>
          <w:rFonts w:ascii="Times New Roman" w:hAnsi="Times New Roman" w:cs="Times New Roman"/>
          <w:sz w:val="28"/>
          <w:szCs w:val="28"/>
        </w:rPr>
        <w:t>-1/</w:t>
      </w:r>
      <w:r w:rsidR="0004104D">
        <w:rPr>
          <w:rFonts w:ascii="Times New Roman" w:hAnsi="Times New Roman" w:cs="Times New Roman"/>
          <w:sz w:val="28"/>
          <w:szCs w:val="28"/>
        </w:rPr>
        <w:t>1</w:t>
      </w:r>
      <w:r w:rsidR="00D54578">
        <w:rPr>
          <w:rFonts w:ascii="Times New Roman" w:hAnsi="Times New Roman" w:cs="Times New Roman"/>
          <w:sz w:val="28"/>
          <w:szCs w:val="28"/>
        </w:rPr>
        <w:t>3</w:t>
      </w:r>
      <w:r w:rsidR="0004104D">
        <w:rPr>
          <w:rFonts w:ascii="Times New Roman" w:hAnsi="Times New Roman" w:cs="Times New Roman"/>
          <w:sz w:val="28"/>
          <w:szCs w:val="28"/>
        </w:rPr>
        <w:t>.</w:t>
      </w:r>
      <w:r w:rsidR="00D54578">
        <w:rPr>
          <w:rFonts w:ascii="Times New Roman" w:hAnsi="Times New Roman" w:cs="Times New Roman"/>
          <w:sz w:val="28"/>
          <w:szCs w:val="28"/>
        </w:rPr>
        <w:t>08</w:t>
      </w:r>
      <w:r w:rsidR="003B3068">
        <w:rPr>
          <w:rFonts w:ascii="Times New Roman" w:hAnsi="Times New Roman" w:cs="Times New Roman"/>
          <w:sz w:val="28"/>
          <w:szCs w:val="28"/>
        </w:rPr>
        <w:t>.2025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9A1C44" w:rsidRPr="0062399C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D54578">
        <w:rPr>
          <w:rFonts w:ascii="Times New Roman" w:hAnsi="Times New Roman" w:cs="Times New Roman"/>
          <w:sz w:val="28"/>
          <w:szCs w:val="28"/>
        </w:rPr>
        <w:t>10</w:t>
      </w:r>
      <w:r w:rsidR="00360AF5">
        <w:rPr>
          <w:rFonts w:ascii="Times New Roman" w:hAnsi="Times New Roman" w:cs="Times New Roman"/>
          <w:sz w:val="28"/>
          <w:szCs w:val="28"/>
        </w:rPr>
        <w:t>.12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8D5377">
        <w:rPr>
          <w:rFonts w:ascii="Times New Roman" w:hAnsi="Times New Roman" w:cs="Times New Roman"/>
          <w:sz w:val="28"/>
          <w:szCs w:val="28"/>
        </w:rPr>
        <w:t xml:space="preserve"> </w:t>
      </w:r>
      <w:r w:rsidR="00D54578">
        <w:rPr>
          <w:rFonts w:ascii="Times New Roman" w:hAnsi="Times New Roman" w:cs="Times New Roman"/>
          <w:sz w:val="28"/>
          <w:szCs w:val="28"/>
        </w:rPr>
        <w:t>24</w:t>
      </w:r>
      <w:r w:rsidR="00261458">
        <w:rPr>
          <w:rFonts w:ascii="Times New Roman" w:hAnsi="Times New Roman" w:cs="Times New Roman"/>
          <w:sz w:val="28"/>
          <w:szCs w:val="28"/>
        </w:rPr>
        <w:t>.</w:t>
      </w:r>
      <w:r w:rsidR="00540E5D">
        <w:rPr>
          <w:rFonts w:ascii="Times New Roman" w:hAnsi="Times New Roman" w:cs="Times New Roman"/>
          <w:sz w:val="28"/>
          <w:szCs w:val="28"/>
        </w:rPr>
        <w:t>12.</w:t>
      </w:r>
      <w:r w:rsidR="00261458">
        <w:rPr>
          <w:rFonts w:ascii="Times New Roman" w:hAnsi="Times New Roman" w:cs="Times New Roman"/>
          <w:sz w:val="28"/>
          <w:szCs w:val="28"/>
        </w:rPr>
        <w:t>2025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sectPr w:rsidR="005A45B1" w:rsidRPr="007B4AA2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AFB" w:rsidRDefault="00531AFB" w:rsidP="00A50122">
      <w:r>
        <w:separator/>
      </w:r>
    </w:p>
  </w:endnote>
  <w:endnote w:type="continuationSeparator" w:id="0">
    <w:p w:rsidR="00531AFB" w:rsidRDefault="00531AFB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AFB" w:rsidRDefault="00531AFB" w:rsidP="00A50122">
      <w:r>
        <w:separator/>
      </w:r>
    </w:p>
  </w:footnote>
  <w:footnote w:type="continuationSeparator" w:id="0">
    <w:p w:rsidR="00531AFB" w:rsidRDefault="00531AFB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3046"/>
    <w:rsid w:val="00033668"/>
    <w:rsid w:val="000354DD"/>
    <w:rsid w:val="00036329"/>
    <w:rsid w:val="0004104D"/>
    <w:rsid w:val="00044132"/>
    <w:rsid w:val="00080818"/>
    <w:rsid w:val="00081361"/>
    <w:rsid w:val="000870FC"/>
    <w:rsid w:val="00090006"/>
    <w:rsid w:val="0009064E"/>
    <w:rsid w:val="000A46A0"/>
    <w:rsid w:val="000B233C"/>
    <w:rsid w:val="000B2CFE"/>
    <w:rsid w:val="000B65B5"/>
    <w:rsid w:val="000C569C"/>
    <w:rsid w:val="000D42C7"/>
    <w:rsid w:val="000D64B5"/>
    <w:rsid w:val="000D6AC2"/>
    <w:rsid w:val="000E33D9"/>
    <w:rsid w:val="000E51AC"/>
    <w:rsid w:val="000E7FC0"/>
    <w:rsid w:val="000F2200"/>
    <w:rsid w:val="000F50D1"/>
    <w:rsid w:val="001134FE"/>
    <w:rsid w:val="0011553A"/>
    <w:rsid w:val="0013031B"/>
    <w:rsid w:val="0013563F"/>
    <w:rsid w:val="00136763"/>
    <w:rsid w:val="0014015B"/>
    <w:rsid w:val="00144768"/>
    <w:rsid w:val="00152111"/>
    <w:rsid w:val="001565C1"/>
    <w:rsid w:val="0016587D"/>
    <w:rsid w:val="001658A0"/>
    <w:rsid w:val="0017049A"/>
    <w:rsid w:val="001704C2"/>
    <w:rsid w:val="00176CD9"/>
    <w:rsid w:val="0018558D"/>
    <w:rsid w:val="001927AB"/>
    <w:rsid w:val="001957F8"/>
    <w:rsid w:val="00197874"/>
    <w:rsid w:val="001A0B1B"/>
    <w:rsid w:val="001A3239"/>
    <w:rsid w:val="001A5BF8"/>
    <w:rsid w:val="001C53AF"/>
    <w:rsid w:val="001E74BB"/>
    <w:rsid w:val="0020506C"/>
    <w:rsid w:val="00206B2A"/>
    <w:rsid w:val="00213AFA"/>
    <w:rsid w:val="00222742"/>
    <w:rsid w:val="00223A96"/>
    <w:rsid w:val="002410CE"/>
    <w:rsid w:val="0024598B"/>
    <w:rsid w:val="00257685"/>
    <w:rsid w:val="0026043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0F64"/>
    <w:rsid w:val="002A2B5D"/>
    <w:rsid w:val="002A647F"/>
    <w:rsid w:val="002A756D"/>
    <w:rsid w:val="002B149E"/>
    <w:rsid w:val="002B1761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1D81"/>
    <w:rsid w:val="003152B3"/>
    <w:rsid w:val="00316879"/>
    <w:rsid w:val="003403A8"/>
    <w:rsid w:val="00342291"/>
    <w:rsid w:val="003473FA"/>
    <w:rsid w:val="0035042F"/>
    <w:rsid w:val="00360AF5"/>
    <w:rsid w:val="00363C15"/>
    <w:rsid w:val="00365D2B"/>
    <w:rsid w:val="00373227"/>
    <w:rsid w:val="003752E0"/>
    <w:rsid w:val="00377051"/>
    <w:rsid w:val="00384E47"/>
    <w:rsid w:val="00392941"/>
    <w:rsid w:val="0039553B"/>
    <w:rsid w:val="003A36EB"/>
    <w:rsid w:val="003A4591"/>
    <w:rsid w:val="003A55B7"/>
    <w:rsid w:val="003A66CB"/>
    <w:rsid w:val="003B3068"/>
    <w:rsid w:val="003C271F"/>
    <w:rsid w:val="003D75FC"/>
    <w:rsid w:val="003F2778"/>
    <w:rsid w:val="003F5111"/>
    <w:rsid w:val="003F51C2"/>
    <w:rsid w:val="003F5AC4"/>
    <w:rsid w:val="003F64EC"/>
    <w:rsid w:val="0040741C"/>
    <w:rsid w:val="00424610"/>
    <w:rsid w:val="00426EFD"/>
    <w:rsid w:val="00431983"/>
    <w:rsid w:val="00432934"/>
    <w:rsid w:val="00451AC4"/>
    <w:rsid w:val="004640EB"/>
    <w:rsid w:val="00465F2C"/>
    <w:rsid w:val="00466E1F"/>
    <w:rsid w:val="00475A29"/>
    <w:rsid w:val="0047796E"/>
    <w:rsid w:val="0048677B"/>
    <w:rsid w:val="004A26AB"/>
    <w:rsid w:val="004A6C3C"/>
    <w:rsid w:val="004C3CA9"/>
    <w:rsid w:val="004C6BE3"/>
    <w:rsid w:val="004D011A"/>
    <w:rsid w:val="004E108E"/>
    <w:rsid w:val="004E4161"/>
    <w:rsid w:val="004E5C10"/>
    <w:rsid w:val="004E5DD9"/>
    <w:rsid w:val="004E6CC8"/>
    <w:rsid w:val="004F5BA9"/>
    <w:rsid w:val="004F7191"/>
    <w:rsid w:val="00501233"/>
    <w:rsid w:val="00502D83"/>
    <w:rsid w:val="00510CE3"/>
    <w:rsid w:val="005162BE"/>
    <w:rsid w:val="005218F7"/>
    <w:rsid w:val="005262CA"/>
    <w:rsid w:val="00530BDC"/>
    <w:rsid w:val="00531AFB"/>
    <w:rsid w:val="00535601"/>
    <w:rsid w:val="00537C04"/>
    <w:rsid w:val="00540E5D"/>
    <w:rsid w:val="005445AC"/>
    <w:rsid w:val="00546EA3"/>
    <w:rsid w:val="00551E78"/>
    <w:rsid w:val="00551F55"/>
    <w:rsid w:val="00557E3D"/>
    <w:rsid w:val="005616B1"/>
    <w:rsid w:val="00570265"/>
    <w:rsid w:val="005727E9"/>
    <w:rsid w:val="00572ACB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F007B"/>
    <w:rsid w:val="00613D24"/>
    <w:rsid w:val="0062399C"/>
    <w:rsid w:val="00632C99"/>
    <w:rsid w:val="00645252"/>
    <w:rsid w:val="0065066D"/>
    <w:rsid w:val="00651EC9"/>
    <w:rsid w:val="00653FD6"/>
    <w:rsid w:val="00662DBD"/>
    <w:rsid w:val="00663F57"/>
    <w:rsid w:val="00665CC9"/>
    <w:rsid w:val="006672EA"/>
    <w:rsid w:val="006747C3"/>
    <w:rsid w:val="00680E3D"/>
    <w:rsid w:val="00681AA5"/>
    <w:rsid w:val="006821D2"/>
    <w:rsid w:val="00687D0A"/>
    <w:rsid w:val="006A0E05"/>
    <w:rsid w:val="006A1F9E"/>
    <w:rsid w:val="006A5D46"/>
    <w:rsid w:val="006A6762"/>
    <w:rsid w:val="006C107E"/>
    <w:rsid w:val="006C14AC"/>
    <w:rsid w:val="006D3D74"/>
    <w:rsid w:val="006D4ABD"/>
    <w:rsid w:val="006E0DB2"/>
    <w:rsid w:val="006F5EBA"/>
    <w:rsid w:val="006F6F8B"/>
    <w:rsid w:val="0070435E"/>
    <w:rsid w:val="00713507"/>
    <w:rsid w:val="0071356A"/>
    <w:rsid w:val="00713D38"/>
    <w:rsid w:val="00714AEE"/>
    <w:rsid w:val="00714C14"/>
    <w:rsid w:val="007232EF"/>
    <w:rsid w:val="00724C50"/>
    <w:rsid w:val="007261B8"/>
    <w:rsid w:val="00734ABD"/>
    <w:rsid w:val="007450A6"/>
    <w:rsid w:val="007476E6"/>
    <w:rsid w:val="00756A50"/>
    <w:rsid w:val="0076397A"/>
    <w:rsid w:val="00764E2D"/>
    <w:rsid w:val="00780DAF"/>
    <w:rsid w:val="0078230A"/>
    <w:rsid w:val="00786A51"/>
    <w:rsid w:val="00797257"/>
    <w:rsid w:val="007A40D2"/>
    <w:rsid w:val="007A5ADF"/>
    <w:rsid w:val="007B4AA2"/>
    <w:rsid w:val="007B544C"/>
    <w:rsid w:val="007B78EC"/>
    <w:rsid w:val="007C5985"/>
    <w:rsid w:val="007C669E"/>
    <w:rsid w:val="007D3D99"/>
    <w:rsid w:val="007E0B5D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83D"/>
    <w:rsid w:val="00824ACE"/>
    <w:rsid w:val="00827548"/>
    <w:rsid w:val="0083402D"/>
    <w:rsid w:val="00834A35"/>
    <w:rsid w:val="0083569A"/>
    <w:rsid w:val="008404CE"/>
    <w:rsid w:val="0085566F"/>
    <w:rsid w:val="0087765F"/>
    <w:rsid w:val="008A07B7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44BC"/>
    <w:rsid w:val="00913996"/>
    <w:rsid w:val="0091769F"/>
    <w:rsid w:val="00920D12"/>
    <w:rsid w:val="00923348"/>
    <w:rsid w:val="00923751"/>
    <w:rsid w:val="009301EA"/>
    <w:rsid w:val="00933DBC"/>
    <w:rsid w:val="00936000"/>
    <w:rsid w:val="00943E1B"/>
    <w:rsid w:val="0094445C"/>
    <w:rsid w:val="00944F41"/>
    <w:rsid w:val="00946C1F"/>
    <w:rsid w:val="0095571F"/>
    <w:rsid w:val="00970B95"/>
    <w:rsid w:val="00972AE9"/>
    <w:rsid w:val="009933BC"/>
    <w:rsid w:val="009A1C44"/>
    <w:rsid w:val="009B3F33"/>
    <w:rsid w:val="009B7B23"/>
    <w:rsid w:val="009C0958"/>
    <w:rsid w:val="009C0A08"/>
    <w:rsid w:val="009D23A1"/>
    <w:rsid w:val="009D2416"/>
    <w:rsid w:val="009D24DC"/>
    <w:rsid w:val="009D3BA4"/>
    <w:rsid w:val="009E579F"/>
    <w:rsid w:val="009E75D9"/>
    <w:rsid w:val="009F5E46"/>
    <w:rsid w:val="00A13687"/>
    <w:rsid w:val="00A17BF3"/>
    <w:rsid w:val="00A3699A"/>
    <w:rsid w:val="00A37396"/>
    <w:rsid w:val="00A430DB"/>
    <w:rsid w:val="00A50122"/>
    <w:rsid w:val="00A5689D"/>
    <w:rsid w:val="00A81172"/>
    <w:rsid w:val="00A824C3"/>
    <w:rsid w:val="00A843CE"/>
    <w:rsid w:val="00A90753"/>
    <w:rsid w:val="00A9204E"/>
    <w:rsid w:val="00A92E9D"/>
    <w:rsid w:val="00A97FD0"/>
    <w:rsid w:val="00AA5868"/>
    <w:rsid w:val="00AA758E"/>
    <w:rsid w:val="00AB7A07"/>
    <w:rsid w:val="00AC10D9"/>
    <w:rsid w:val="00AC2A7B"/>
    <w:rsid w:val="00AD4D01"/>
    <w:rsid w:val="00AE1F44"/>
    <w:rsid w:val="00AF0DBC"/>
    <w:rsid w:val="00AF1977"/>
    <w:rsid w:val="00AF50DA"/>
    <w:rsid w:val="00AF67CC"/>
    <w:rsid w:val="00B073D0"/>
    <w:rsid w:val="00B12C6B"/>
    <w:rsid w:val="00B1563F"/>
    <w:rsid w:val="00B258D7"/>
    <w:rsid w:val="00B27319"/>
    <w:rsid w:val="00B43F1C"/>
    <w:rsid w:val="00B45373"/>
    <w:rsid w:val="00B555D5"/>
    <w:rsid w:val="00B87F8D"/>
    <w:rsid w:val="00B95E6B"/>
    <w:rsid w:val="00BA2361"/>
    <w:rsid w:val="00BA47B1"/>
    <w:rsid w:val="00BA5337"/>
    <w:rsid w:val="00BC7A0A"/>
    <w:rsid w:val="00BD166F"/>
    <w:rsid w:val="00BD3ABE"/>
    <w:rsid w:val="00BD4672"/>
    <w:rsid w:val="00BE2196"/>
    <w:rsid w:val="00BE2316"/>
    <w:rsid w:val="00BE4660"/>
    <w:rsid w:val="00BE7EDF"/>
    <w:rsid w:val="00BF53D9"/>
    <w:rsid w:val="00C05CDD"/>
    <w:rsid w:val="00C11C05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94688"/>
    <w:rsid w:val="00C947FA"/>
    <w:rsid w:val="00C9480E"/>
    <w:rsid w:val="00CA4A34"/>
    <w:rsid w:val="00CA5DCC"/>
    <w:rsid w:val="00CB44AC"/>
    <w:rsid w:val="00CB4618"/>
    <w:rsid w:val="00CB6848"/>
    <w:rsid w:val="00CB6F1F"/>
    <w:rsid w:val="00CC7192"/>
    <w:rsid w:val="00CD20C2"/>
    <w:rsid w:val="00CD3217"/>
    <w:rsid w:val="00CE7341"/>
    <w:rsid w:val="00CE7ABD"/>
    <w:rsid w:val="00CF5208"/>
    <w:rsid w:val="00D02D58"/>
    <w:rsid w:val="00D03E81"/>
    <w:rsid w:val="00D10A4F"/>
    <w:rsid w:val="00D20425"/>
    <w:rsid w:val="00D22580"/>
    <w:rsid w:val="00D24E98"/>
    <w:rsid w:val="00D31CC2"/>
    <w:rsid w:val="00D31F82"/>
    <w:rsid w:val="00D41437"/>
    <w:rsid w:val="00D51E7E"/>
    <w:rsid w:val="00D54578"/>
    <w:rsid w:val="00D568C7"/>
    <w:rsid w:val="00D6683D"/>
    <w:rsid w:val="00D718FC"/>
    <w:rsid w:val="00D8397B"/>
    <w:rsid w:val="00DA74A6"/>
    <w:rsid w:val="00DB675A"/>
    <w:rsid w:val="00DC3ED4"/>
    <w:rsid w:val="00DC45C5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5EA7"/>
    <w:rsid w:val="00E40EFF"/>
    <w:rsid w:val="00E45529"/>
    <w:rsid w:val="00E52E4A"/>
    <w:rsid w:val="00E556F0"/>
    <w:rsid w:val="00E56726"/>
    <w:rsid w:val="00E701A1"/>
    <w:rsid w:val="00E719C4"/>
    <w:rsid w:val="00E75397"/>
    <w:rsid w:val="00E81C7E"/>
    <w:rsid w:val="00E84B07"/>
    <w:rsid w:val="00E901A3"/>
    <w:rsid w:val="00E90E40"/>
    <w:rsid w:val="00EB0BFC"/>
    <w:rsid w:val="00EB2756"/>
    <w:rsid w:val="00EC2A9B"/>
    <w:rsid w:val="00EC56C9"/>
    <w:rsid w:val="00ED1AF5"/>
    <w:rsid w:val="00ED3EEE"/>
    <w:rsid w:val="00EE2F7D"/>
    <w:rsid w:val="00EE3242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B2250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7559C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3D99A0-AFAD-4579-883B-8971F43AB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(празна).dotx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2025-12-03T10:35:00Z</dcterms:created>
  <dcterms:modified xsi:type="dcterms:W3CDTF">2025-12-10T07:34:00Z</dcterms:modified>
</cp:coreProperties>
</file>