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99160A">
        <w:rPr>
          <w:rFonts w:ascii="Times New Roman" w:hAnsi="Times New Roman" w:cs="Times New Roman"/>
          <w:sz w:val="28"/>
          <w:szCs w:val="28"/>
        </w:rPr>
        <w:t>94Т-29-1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C70E6">
        <w:rPr>
          <w:rFonts w:ascii="Times New Roman" w:hAnsi="Times New Roman" w:cs="Times New Roman"/>
          <w:b/>
          <w:sz w:val="32"/>
          <w:szCs w:val="32"/>
        </w:rPr>
        <w:t>ТОДОР АСЕНОВ ДЕЧЕВ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C70E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E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AD11A5">
        <w:rPr>
          <w:rFonts w:ascii="Times New Roman" w:hAnsi="Times New Roman" w:cs="Times New Roman"/>
          <w:sz w:val="28"/>
          <w:szCs w:val="28"/>
        </w:rPr>
        <w:t>0</w:t>
      </w:r>
      <w:r w:rsidR="008C70E6">
        <w:rPr>
          <w:rFonts w:ascii="Times New Roman" w:hAnsi="Times New Roman" w:cs="Times New Roman"/>
          <w:sz w:val="28"/>
          <w:szCs w:val="28"/>
        </w:rPr>
        <w:t>33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8C70E6">
        <w:rPr>
          <w:rFonts w:ascii="Times New Roman" w:hAnsi="Times New Roman" w:cs="Times New Roman"/>
          <w:sz w:val="28"/>
          <w:szCs w:val="28"/>
        </w:rPr>
        <w:t>27</w:t>
      </w:r>
      <w:r w:rsidR="00AD11A5">
        <w:rPr>
          <w:rFonts w:ascii="Times New Roman" w:hAnsi="Times New Roman" w:cs="Times New Roman"/>
          <w:sz w:val="28"/>
          <w:szCs w:val="28"/>
        </w:rPr>
        <w:t>.02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7E" w:rsidRDefault="00E00E7E" w:rsidP="00A50122">
      <w:r>
        <w:separator/>
      </w:r>
    </w:p>
  </w:endnote>
  <w:endnote w:type="continuationSeparator" w:id="0">
    <w:p w:rsidR="00E00E7E" w:rsidRDefault="00E00E7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7E" w:rsidRDefault="00E00E7E" w:rsidP="00A50122">
      <w:r>
        <w:separator/>
      </w:r>
    </w:p>
  </w:footnote>
  <w:footnote w:type="continuationSeparator" w:id="0">
    <w:p w:rsidR="00E00E7E" w:rsidRDefault="00E00E7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03F"/>
    <w:rsid w:val="004F7191"/>
    <w:rsid w:val="00504B0D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0633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0347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E2E5E"/>
    <w:rsid w:val="007F32D8"/>
    <w:rsid w:val="007F42FE"/>
    <w:rsid w:val="008017E6"/>
    <w:rsid w:val="00801AF3"/>
    <w:rsid w:val="00805FEF"/>
    <w:rsid w:val="0081263E"/>
    <w:rsid w:val="00816909"/>
    <w:rsid w:val="00824ACE"/>
    <w:rsid w:val="00824EC4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C70E6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160A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11A5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4FE"/>
    <w:rsid w:val="00CB6848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35E8"/>
    <w:rsid w:val="00DD5CAB"/>
    <w:rsid w:val="00DF7DB7"/>
    <w:rsid w:val="00E00E7E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53C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C9D5615-D5E8-461A-90E1-B409B661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2024-11-15T07:29:00Z</dcterms:created>
  <dcterms:modified xsi:type="dcterms:W3CDTF">2024-11-15T11:41:00Z</dcterms:modified>
</cp:coreProperties>
</file>