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8D19E8">
        <w:rPr>
          <w:rFonts w:ascii="Times New Roman" w:hAnsi="Times New Roman" w:cs="Times New Roman"/>
          <w:sz w:val="28"/>
          <w:szCs w:val="28"/>
        </w:rPr>
        <w:t>94И-332-1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37FE">
        <w:rPr>
          <w:rFonts w:ascii="Times New Roman" w:hAnsi="Times New Roman" w:cs="Times New Roman"/>
          <w:b/>
          <w:sz w:val="32"/>
          <w:szCs w:val="32"/>
        </w:rPr>
        <w:t>ИВАН СТЕФАНОВ ЦИГУЛАРОВ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E37FE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3E37FE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513</w:t>
      </w:r>
      <w:r w:rsidR="003E37FE">
        <w:rPr>
          <w:rFonts w:ascii="Times New Roman" w:hAnsi="Times New Roman" w:cs="Times New Roman"/>
          <w:sz w:val="28"/>
          <w:szCs w:val="28"/>
        </w:rPr>
        <w:t>7</w:t>
      </w:r>
      <w:r w:rsidR="006A0E05">
        <w:rPr>
          <w:rFonts w:ascii="Times New Roman" w:hAnsi="Times New Roman" w:cs="Times New Roman"/>
          <w:sz w:val="28"/>
          <w:szCs w:val="28"/>
        </w:rPr>
        <w:t>-1/28.08.2025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F8" w:rsidRDefault="00902CF8" w:rsidP="00A50122">
      <w:r>
        <w:separator/>
      </w:r>
    </w:p>
  </w:endnote>
  <w:endnote w:type="continuationSeparator" w:id="0">
    <w:p w:rsidR="00902CF8" w:rsidRDefault="00902CF8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F8" w:rsidRDefault="00902CF8" w:rsidP="00A50122">
      <w:r>
        <w:separator/>
      </w:r>
    </w:p>
  </w:footnote>
  <w:footnote w:type="continuationSeparator" w:id="0">
    <w:p w:rsidR="00902CF8" w:rsidRDefault="00902CF8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E37FE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19E8"/>
    <w:rsid w:val="008D41D0"/>
    <w:rsid w:val="008D5377"/>
    <w:rsid w:val="008F5909"/>
    <w:rsid w:val="00900CCB"/>
    <w:rsid w:val="00902CF8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697B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2F3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90758C5-8479-4C0A-B5E4-5CFB1D92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2025-11-03T07:58:00Z</dcterms:modified>
</cp:coreProperties>
</file>