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72786">
        <w:rPr>
          <w:rFonts w:ascii="Times New Roman" w:hAnsi="Times New Roman" w:cs="Times New Roman"/>
          <w:sz w:val="28"/>
          <w:szCs w:val="28"/>
        </w:rPr>
        <w:t>94Н-1112-1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476E6">
        <w:rPr>
          <w:rFonts w:ascii="Times New Roman" w:hAnsi="Times New Roman" w:cs="Times New Roman"/>
          <w:b/>
          <w:sz w:val="32"/>
          <w:szCs w:val="32"/>
        </w:rPr>
        <w:t>НИКОЛАС ЛАФЛИН ГРИСБИ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7476E6">
        <w:rPr>
          <w:rFonts w:ascii="Times New Roman" w:hAnsi="Times New Roman" w:cs="Times New Roman"/>
          <w:sz w:val="28"/>
          <w:szCs w:val="28"/>
        </w:rPr>
        <w:t>Червен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</w:t>
      </w:r>
      <w:r w:rsidR="007476E6">
        <w:rPr>
          <w:rFonts w:ascii="Times New Roman" w:hAnsi="Times New Roman" w:cs="Times New Roman"/>
          <w:sz w:val="28"/>
          <w:szCs w:val="28"/>
        </w:rPr>
        <w:t>201</w:t>
      </w:r>
      <w:r w:rsidR="00C94688">
        <w:rPr>
          <w:rFonts w:ascii="Times New Roman" w:hAnsi="Times New Roman" w:cs="Times New Roman"/>
          <w:sz w:val="28"/>
          <w:szCs w:val="28"/>
        </w:rPr>
        <w:t>-1/</w:t>
      </w:r>
      <w:r w:rsidR="007476E6">
        <w:rPr>
          <w:rFonts w:ascii="Times New Roman" w:hAnsi="Times New Roman" w:cs="Times New Roman"/>
          <w:sz w:val="28"/>
          <w:szCs w:val="28"/>
        </w:rPr>
        <w:t>17.05</w:t>
      </w:r>
      <w:r w:rsidR="00C94688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3A" w:rsidRDefault="003A093A" w:rsidP="00A50122">
      <w:r>
        <w:separator/>
      </w:r>
    </w:p>
  </w:endnote>
  <w:endnote w:type="continuationSeparator" w:id="0">
    <w:p w:rsidR="003A093A" w:rsidRDefault="003A093A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3A" w:rsidRDefault="003A093A" w:rsidP="00A50122">
      <w:r>
        <w:separator/>
      </w:r>
    </w:p>
  </w:footnote>
  <w:footnote w:type="continuationSeparator" w:id="0">
    <w:p w:rsidR="003A093A" w:rsidRDefault="003A093A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2786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093A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801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67629-D0B7-47A9-858D-77DCEC5D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2025-01-13T11:19:00Z</dcterms:modified>
</cp:coreProperties>
</file>