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2464D8">
        <w:rPr>
          <w:rFonts w:ascii="Times New Roman" w:hAnsi="Times New Roman" w:cs="Times New Roman"/>
          <w:sz w:val="28"/>
          <w:szCs w:val="28"/>
        </w:rPr>
        <w:t>94Ц-517-1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73FA">
        <w:rPr>
          <w:rFonts w:ascii="Times New Roman" w:hAnsi="Times New Roman" w:cs="Times New Roman"/>
          <w:b/>
          <w:sz w:val="32"/>
          <w:szCs w:val="32"/>
        </w:rPr>
        <w:t>ЦВЕТАН ЦВЕТАНОВ ДИМИТРОВ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473FA">
        <w:rPr>
          <w:rFonts w:ascii="Times New Roman" w:hAnsi="Times New Roman" w:cs="Times New Roman"/>
          <w:sz w:val="28"/>
          <w:szCs w:val="28"/>
        </w:rPr>
        <w:t>гр.Русе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3473FA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3473FA">
        <w:rPr>
          <w:rFonts w:ascii="Times New Roman" w:hAnsi="Times New Roman" w:cs="Times New Roman"/>
          <w:sz w:val="28"/>
          <w:szCs w:val="28"/>
        </w:rPr>
        <w:t>4227-1/20.06.2024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6A" w:rsidRDefault="00257F6A" w:rsidP="00A50122">
      <w:r>
        <w:separator/>
      </w:r>
    </w:p>
  </w:endnote>
  <w:endnote w:type="continuationSeparator" w:id="0">
    <w:p w:rsidR="00257F6A" w:rsidRDefault="00257F6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6A" w:rsidRDefault="00257F6A" w:rsidP="00A50122">
      <w:r>
        <w:separator/>
      </w:r>
    </w:p>
  </w:footnote>
  <w:footnote w:type="continuationSeparator" w:id="0">
    <w:p w:rsidR="00257F6A" w:rsidRDefault="00257F6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464D8"/>
    <w:rsid w:val="00257685"/>
    <w:rsid w:val="00257F6A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A8C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A55BC-1B8E-4574-B026-7BC235B4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2025-07-09T11:17:00Z</dcterms:created>
  <dcterms:modified xsi:type="dcterms:W3CDTF">2025-07-10T06:57:00Z</dcterms:modified>
</cp:coreProperties>
</file>