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CA0404">
        <w:rPr>
          <w:rFonts w:ascii="Times New Roman" w:hAnsi="Times New Roman" w:cs="Times New Roman"/>
          <w:sz w:val="28"/>
          <w:szCs w:val="28"/>
        </w:rPr>
        <w:t>94В-762-1</w:t>
      </w:r>
      <w:bookmarkStart w:id="0" w:name="_GoBack"/>
      <w:bookmarkEnd w:id="0"/>
      <w:r w:rsidR="007A5ADF">
        <w:rPr>
          <w:rFonts w:ascii="Times New Roman" w:hAnsi="Times New Roman" w:cs="Times New Roman"/>
          <w:sz w:val="28"/>
          <w:szCs w:val="28"/>
        </w:rPr>
        <w:t>/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1134FE">
        <w:rPr>
          <w:rFonts w:ascii="Times New Roman" w:hAnsi="Times New Roman" w:cs="Times New Roman"/>
          <w:sz w:val="28"/>
          <w:szCs w:val="28"/>
        </w:rPr>
        <w:t>.12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44B7F">
        <w:rPr>
          <w:rFonts w:ascii="Times New Roman" w:hAnsi="Times New Roman" w:cs="Times New Roman"/>
          <w:b/>
          <w:sz w:val="32"/>
          <w:szCs w:val="32"/>
        </w:rPr>
        <w:t>ВЕНЦИСЛАВ ДОНЧЕВ КЪНЕВ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E218B1">
        <w:rPr>
          <w:rFonts w:ascii="Times New Roman" w:hAnsi="Times New Roman" w:cs="Times New Roman"/>
          <w:sz w:val="28"/>
          <w:szCs w:val="28"/>
        </w:rPr>
        <w:t xml:space="preserve">гр.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0C3DA9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E218B1">
        <w:rPr>
          <w:rFonts w:ascii="Times New Roman" w:hAnsi="Times New Roman" w:cs="Times New Roman"/>
          <w:sz w:val="28"/>
          <w:szCs w:val="28"/>
        </w:rPr>
        <w:t>53</w:t>
      </w:r>
      <w:r w:rsidR="00901158">
        <w:rPr>
          <w:rFonts w:ascii="Times New Roman" w:hAnsi="Times New Roman" w:cs="Times New Roman"/>
          <w:sz w:val="28"/>
          <w:szCs w:val="28"/>
        </w:rPr>
        <w:t>22</w:t>
      </w:r>
      <w:r w:rsidR="00E218B1">
        <w:rPr>
          <w:rFonts w:ascii="Times New Roman" w:hAnsi="Times New Roman" w:cs="Times New Roman"/>
          <w:sz w:val="28"/>
          <w:szCs w:val="28"/>
        </w:rPr>
        <w:t>-1/10.11.2025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10</w:t>
      </w:r>
      <w:r w:rsidR="00360AF5">
        <w:rPr>
          <w:rFonts w:ascii="Times New Roman" w:hAnsi="Times New Roman" w:cs="Times New Roman"/>
          <w:sz w:val="28"/>
          <w:szCs w:val="28"/>
        </w:rPr>
        <w:t>.12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D54578">
        <w:rPr>
          <w:rFonts w:ascii="Times New Roman" w:hAnsi="Times New Roman" w:cs="Times New Roman"/>
          <w:sz w:val="28"/>
          <w:szCs w:val="28"/>
        </w:rPr>
        <w:t>24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2A" w:rsidRDefault="009E092A" w:rsidP="00A50122">
      <w:r>
        <w:separator/>
      </w:r>
    </w:p>
  </w:endnote>
  <w:endnote w:type="continuationSeparator" w:id="0">
    <w:p w:rsidR="009E092A" w:rsidRDefault="009E092A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2A" w:rsidRDefault="009E092A" w:rsidP="00A50122">
      <w:r>
        <w:separator/>
      </w:r>
    </w:p>
  </w:footnote>
  <w:footnote w:type="continuationSeparator" w:id="0">
    <w:p w:rsidR="009E092A" w:rsidRDefault="009E092A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450A6"/>
    <w:rsid w:val="007476E6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5868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D6BF4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A0CA1CB7-0A0C-4980-8C03-A982AC6BC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2025-12-09T09:10:00Z</dcterms:created>
  <dcterms:modified xsi:type="dcterms:W3CDTF">2025-12-10T07:23:00Z</dcterms:modified>
</cp:coreProperties>
</file>