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C57C86">
        <w:rPr>
          <w:rFonts w:ascii="Times New Roman" w:hAnsi="Times New Roman" w:cs="Times New Roman"/>
          <w:sz w:val="28"/>
          <w:szCs w:val="28"/>
        </w:rPr>
        <w:t>94М-2753-1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97690">
        <w:rPr>
          <w:rFonts w:ascii="Times New Roman" w:hAnsi="Times New Roman" w:cs="Times New Roman"/>
          <w:b/>
          <w:sz w:val="32"/>
          <w:szCs w:val="32"/>
        </w:rPr>
        <w:t>МАЯ МАРИНОВА ИЛИЕВА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0316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3844A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397690">
        <w:rPr>
          <w:rFonts w:ascii="Times New Roman" w:hAnsi="Times New Roman" w:cs="Times New Roman"/>
          <w:sz w:val="28"/>
          <w:szCs w:val="28"/>
        </w:rPr>
        <w:t>233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397690">
        <w:rPr>
          <w:rFonts w:ascii="Times New Roman" w:hAnsi="Times New Roman" w:cs="Times New Roman"/>
          <w:sz w:val="28"/>
          <w:szCs w:val="28"/>
        </w:rPr>
        <w:t>24.06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3844A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17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C6" w:rsidRDefault="003437C6" w:rsidP="00A50122">
      <w:r>
        <w:separator/>
      </w:r>
    </w:p>
  </w:endnote>
  <w:endnote w:type="continuationSeparator" w:id="0">
    <w:p w:rsidR="003437C6" w:rsidRDefault="003437C6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C6" w:rsidRDefault="003437C6" w:rsidP="00A50122">
      <w:r>
        <w:separator/>
      </w:r>
    </w:p>
  </w:footnote>
  <w:footnote w:type="continuationSeparator" w:id="0">
    <w:p w:rsidR="003437C6" w:rsidRDefault="003437C6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027E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437C6"/>
    <w:rsid w:val="0035042F"/>
    <w:rsid w:val="00365D2B"/>
    <w:rsid w:val="00373227"/>
    <w:rsid w:val="003752E0"/>
    <w:rsid w:val="003844A9"/>
    <w:rsid w:val="0039553B"/>
    <w:rsid w:val="00397690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7C86"/>
    <w:rsid w:val="00C666E3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676F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BF26B23-7E2F-4C81-BB14-20ECED0F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2024-12-03T10:04:00Z</dcterms:modified>
</cp:coreProperties>
</file>