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FB0A74">
        <w:rPr>
          <w:rFonts w:ascii="Times New Roman" w:hAnsi="Times New Roman" w:cs="Times New Roman"/>
          <w:sz w:val="28"/>
          <w:szCs w:val="28"/>
        </w:rPr>
        <w:t>94И-1181-1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A5337">
        <w:rPr>
          <w:rFonts w:ascii="Times New Roman" w:hAnsi="Times New Roman" w:cs="Times New Roman"/>
          <w:b/>
          <w:sz w:val="32"/>
          <w:szCs w:val="32"/>
        </w:rPr>
        <w:t>ИВЕЛИН СТЕФАНОВ НИКОЛОВ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 xml:space="preserve">гр. </w:t>
      </w:r>
      <w:r w:rsidR="00BA5337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37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FE6085">
        <w:rPr>
          <w:rFonts w:ascii="Times New Roman" w:hAnsi="Times New Roman" w:cs="Times New Roman"/>
          <w:sz w:val="28"/>
          <w:szCs w:val="28"/>
        </w:rPr>
        <w:t>2</w:t>
      </w:r>
      <w:r w:rsidR="00BA5337">
        <w:rPr>
          <w:rFonts w:ascii="Times New Roman" w:hAnsi="Times New Roman" w:cs="Times New Roman"/>
          <w:sz w:val="28"/>
          <w:szCs w:val="28"/>
        </w:rPr>
        <w:t>25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BA5337">
        <w:rPr>
          <w:rFonts w:ascii="Times New Roman" w:hAnsi="Times New Roman" w:cs="Times New Roman"/>
          <w:sz w:val="28"/>
          <w:szCs w:val="28"/>
        </w:rPr>
        <w:t>23</w:t>
      </w:r>
      <w:r w:rsidR="00FE6085">
        <w:rPr>
          <w:rFonts w:ascii="Times New Roman" w:hAnsi="Times New Roman" w:cs="Times New Roman"/>
          <w:sz w:val="28"/>
          <w:szCs w:val="28"/>
        </w:rPr>
        <w:t>.0</w:t>
      </w:r>
      <w:r w:rsidR="00ED1AF5">
        <w:rPr>
          <w:rFonts w:ascii="Times New Roman" w:hAnsi="Times New Roman" w:cs="Times New Roman"/>
          <w:sz w:val="28"/>
          <w:szCs w:val="28"/>
        </w:rPr>
        <w:t>5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</w:t>
      </w:r>
      <w:r w:rsidR="00ED1AF5">
        <w:rPr>
          <w:rFonts w:ascii="Times New Roman" w:hAnsi="Times New Roman" w:cs="Times New Roman"/>
          <w:sz w:val="28"/>
          <w:szCs w:val="28"/>
        </w:rPr>
        <w:t>8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8A" w:rsidRDefault="0062468A" w:rsidP="00A50122">
      <w:r>
        <w:separator/>
      </w:r>
    </w:p>
  </w:endnote>
  <w:endnote w:type="continuationSeparator" w:id="0">
    <w:p w:rsidR="0062468A" w:rsidRDefault="0062468A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8A" w:rsidRDefault="0062468A" w:rsidP="00A50122">
      <w:r>
        <w:separator/>
      </w:r>
    </w:p>
  </w:footnote>
  <w:footnote w:type="continuationSeparator" w:id="0">
    <w:p w:rsidR="0062468A" w:rsidRDefault="0062468A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2468A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0A74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E9E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D6FE1F1-FFF7-46F1-819C-E281A045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2024-12-04T11:41:00Z</dcterms:modified>
</cp:coreProperties>
</file>