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4D274B">
        <w:rPr>
          <w:rFonts w:ascii="Times New Roman" w:hAnsi="Times New Roman" w:cs="Times New Roman"/>
          <w:sz w:val="28"/>
          <w:szCs w:val="28"/>
        </w:rPr>
        <w:t>94Д-1796-2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005882">
        <w:rPr>
          <w:rFonts w:ascii="Times New Roman" w:hAnsi="Times New Roman" w:cs="Times New Roman"/>
          <w:b/>
          <w:sz w:val="32"/>
          <w:szCs w:val="32"/>
        </w:rPr>
        <w:t>ДИМИТЪР ПЕТРОВ ФУРНАДЖИЕВ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B13E9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E9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005882">
        <w:rPr>
          <w:rFonts w:ascii="Times New Roman" w:hAnsi="Times New Roman" w:cs="Times New Roman"/>
          <w:sz w:val="28"/>
          <w:szCs w:val="28"/>
        </w:rPr>
        <w:t>315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005882">
        <w:rPr>
          <w:rFonts w:ascii="Times New Roman" w:hAnsi="Times New Roman" w:cs="Times New Roman"/>
          <w:sz w:val="28"/>
          <w:szCs w:val="28"/>
        </w:rPr>
        <w:t>10.09</w:t>
      </w:r>
      <w:r w:rsidR="0043521B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0</w:t>
      </w:r>
      <w:r w:rsidR="00E50A6F">
        <w:rPr>
          <w:rFonts w:ascii="Times New Roman" w:hAnsi="Times New Roman" w:cs="Times New Roman"/>
          <w:sz w:val="28"/>
          <w:szCs w:val="28"/>
        </w:rPr>
        <w:t>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43" w:rsidRDefault="00635543" w:rsidP="00A50122">
      <w:r>
        <w:separator/>
      </w:r>
    </w:p>
  </w:endnote>
  <w:endnote w:type="continuationSeparator" w:id="0">
    <w:p w:rsidR="00635543" w:rsidRDefault="00635543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43" w:rsidRDefault="00635543" w:rsidP="00A50122">
      <w:r>
        <w:separator/>
      </w:r>
    </w:p>
  </w:footnote>
  <w:footnote w:type="continuationSeparator" w:id="0">
    <w:p w:rsidR="00635543" w:rsidRDefault="00635543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05882"/>
    <w:rsid w:val="0001092D"/>
    <w:rsid w:val="000129D7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4328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3521B"/>
    <w:rsid w:val="004640EB"/>
    <w:rsid w:val="00465F2C"/>
    <w:rsid w:val="0047796E"/>
    <w:rsid w:val="0048677B"/>
    <w:rsid w:val="004A26AB"/>
    <w:rsid w:val="004C3CA9"/>
    <w:rsid w:val="004C6BE3"/>
    <w:rsid w:val="004D274B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65766"/>
    <w:rsid w:val="00570265"/>
    <w:rsid w:val="00587397"/>
    <w:rsid w:val="005935D8"/>
    <w:rsid w:val="005972EA"/>
    <w:rsid w:val="005A45B1"/>
    <w:rsid w:val="005A5789"/>
    <w:rsid w:val="005A79C2"/>
    <w:rsid w:val="005B13E9"/>
    <w:rsid w:val="005C01EC"/>
    <w:rsid w:val="005C7789"/>
    <w:rsid w:val="005E0718"/>
    <w:rsid w:val="005F007B"/>
    <w:rsid w:val="0062399C"/>
    <w:rsid w:val="00635543"/>
    <w:rsid w:val="0064123B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25E6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127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2316"/>
    <w:rsid w:val="00BE4660"/>
    <w:rsid w:val="00C16C63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50A6F"/>
    <w:rsid w:val="00E701A1"/>
    <w:rsid w:val="00E719C4"/>
    <w:rsid w:val="00E72161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87AF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5E93F35-C37E-43DE-9DB1-69C8C1E3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2024-11-25T13:22:00Z</dcterms:modified>
</cp:coreProperties>
</file>