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B0459E">
        <w:rPr>
          <w:rFonts w:ascii="Times New Roman" w:hAnsi="Times New Roman" w:cs="Times New Roman"/>
          <w:sz w:val="28"/>
          <w:szCs w:val="28"/>
        </w:rPr>
        <w:t>94Р-1378-1/15.05.2026 г.</w:t>
      </w:r>
    </w:p>
    <w:p w:rsidR="001862DA" w:rsidRPr="0062399C" w:rsidRDefault="001862DA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F3DBE">
        <w:rPr>
          <w:rFonts w:ascii="Times New Roman" w:hAnsi="Times New Roman" w:cs="Times New Roman"/>
          <w:b/>
          <w:sz w:val="32"/>
          <w:szCs w:val="32"/>
        </w:rPr>
        <w:t>РОДИНКА ПЕТРОВА ФИЛЕВА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F3DBE">
        <w:rPr>
          <w:rFonts w:ascii="Times New Roman" w:hAnsi="Times New Roman" w:cs="Times New Roman"/>
          <w:sz w:val="28"/>
          <w:szCs w:val="28"/>
        </w:rPr>
        <w:t>с. Мечка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DF3DBE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DF3DBE">
        <w:rPr>
          <w:rFonts w:ascii="Times New Roman" w:hAnsi="Times New Roman" w:cs="Times New Roman"/>
          <w:sz w:val="28"/>
          <w:szCs w:val="28"/>
        </w:rPr>
        <w:t>297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743A37">
        <w:rPr>
          <w:rFonts w:ascii="Times New Roman" w:hAnsi="Times New Roman" w:cs="Times New Roman"/>
          <w:sz w:val="28"/>
          <w:szCs w:val="28"/>
        </w:rPr>
        <w:t>30.</w:t>
      </w:r>
      <w:r w:rsidR="00DF3DBE">
        <w:rPr>
          <w:rFonts w:ascii="Times New Roman" w:hAnsi="Times New Roman" w:cs="Times New Roman"/>
          <w:sz w:val="28"/>
          <w:szCs w:val="28"/>
        </w:rPr>
        <w:t>10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F755C5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F755C5">
        <w:rPr>
          <w:rFonts w:ascii="Times New Roman" w:hAnsi="Times New Roman" w:cs="Times New Roman"/>
          <w:sz w:val="28"/>
          <w:szCs w:val="28"/>
        </w:rPr>
        <w:t xml:space="preserve"> 01.06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B33" w:rsidRDefault="00AD7B33" w:rsidP="00A50122">
      <w:r>
        <w:separator/>
      </w:r>
    </w:p>
  </w:endnote>
  <w:endnote w:type="continuationSeparator" w:id="0">
    <w:p w:rsidR="00AD7B33" w:rsidRDefault="00AD7B33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B33" w:rsidRDefault="00AD7B33" w:rsidP="00A50122">
      <w:r>
        <w:separator/>
      </w:r>
    </w:p>
  </w:footnote>
  <w:footnote w:type="continuationSeparator" w:id="0">
    <w:p w:rsidR="00AD7B33" w:rsidRDefault="00AD7B33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862DA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5F7484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65DDE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D7B33"/>
    <w:rsid w:val="00AE1F44"/>
    <w:rsid w:val="00AF0DBC"/>
    <w:rsid w:val="00AF1977"/>
    <w:rsid w:val="00AF50DA"/>
    <w:rsid w:val="00AF67CC"/>
    <w:rsid w:val="00B0459E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3DB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755C5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4C42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0B7FD28-B299-47D2-9A56-3BAF9CD7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2026-05-15T07:14:00Z</dcterms:modified>
</cp:coreProperties>
</file>