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3F6DE2">
        <w:rPr>
          <w:rFonts w:ascii="Times New Roman" w:hAnsi="Times New Roman" w:cs="Times New Roman"/>
          <w:sz w:val="28"/>
          <w:szCs w:val="28"/>
        </w:rPr>
        <w:t>94И-495-1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8558D">
        <w:rPr>
          <w:rFonts w:ascii="Times New Roman" w:hAnsi="Times New Roman" w:cs="Times New Roman"/>
          <w:b/>
          <w:sz w:val="32"/>
          <w:szCs w:val="32"/>
        </w:rPr>
        <w:t>ИВАЙЛО ТОДОРОВ МИТЕВ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 xml:space="preserve">гр. </w:t>
      </w:r>
      <w:r w:rsidR="0018558D">
        <w:rPr>
          <w:rFonts w:ascii="Times New Roman" w:hAnsi="Times New Roman" w:cs="Times New Roman"/>
          <w:sz w:val="28"/>
          <w:szCs w:val="28"/>
        </w:rPr>
        <w:t>Две могили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58D">
        <w:rPr>
          <w:rFonts w:ascii="Times New Roman" w:hAnsi="Times New Roman" w:cs="Times New Roman"/>
          <w:sz w:val="28"/>
          <w:szCs w:val="28"/>
        </w:rPr>
        <w:t>Две могили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18558D">
        <w:rPr>
          <w:rFonts w:ascii="Times New Roman" w:hAnsi="Times New Roman" w:cs="Times New Roman"/>
          <w:sz w:val="28"/>
          <w:szCs w:val="28"/>
        </w:rPr>
        <w:t>302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20506C">
        <w:rPr>
          <w:rFonts w:ascii="Times New Roman" w:hAnsi="Times New Roman" w:cs="Times New Roman"/>
          <w:sz w:val="28"/>
          <w:szCs w:val="28"/>
        </w:rPr>
        <w:t>06.08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</w:t>
      </w:r>
      <w:r w:rsidR="00ED1AF5">
        <w:rPr>
          <w:rFonts w:ascii="Times New Roman" w:hAnsi="Times New Roman" w:cs="Times New Roman"/>
          <w:sz w:val="28"/>
          <w:szCs w:val="28"/>
        </w:rPr>
        <w:t>8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FE" w:rsidRDefault="00E57BFE" w:rsidP="00A50122">
      <w:r>
        <w:separator/>
      </w:r>
    </w:p>
  </w:endnote>
  <w:endnote w:type="continuationSeparator" w:id="0">
    <w:p w:rsidR="00E57BFE" w:rsidRDefault="00E57BF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FE" w:rsidRDefault="00E57BFE" w:rsidP="00A50122">
      <w:r>
        <w:separator/>
      </w:r>
    </w:p>
  </w:footnote>
  <w:footnote w:type="continuationSeparator" w:id="0">
    <w:p w:rsidR="00E57BFE" w:rsidRDefault="00E57BF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C53AF"/>
    <w:rsid w:val="0020506C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9553B"/>
    <w:rsid w:val="003A4591"/>
    <w:rsid w:val="003A66CB"/>
    <w:rsid w:val="003C271F"/>
    <w:rsid w:val="003D75FC"/>
    <w:rsid w:val="003F51C2"/>
    <w:rsid w:val="003F5AC4"/>
    <w:rsid w:val="003F64EC"/>
    <w:rsid w:val="003F6DE2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57BFE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E8A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2BE77CF-EE73-469B-ACE8-1F1F5459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2024-12-04T11:40:00Z</dcterms:modified>
</cp:coreProperties>
</file>