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CB3964">
        <w:rPr>
          <w:rFonts w:ascii="Times New Roman" w:hAnsi="Times New Roman" w:cs="Times New Roman"/>
          <w:sz w:val="28"/>
          <w:szCs w:val="28"/>
        </w:rPr>
        <w:t>53-4285-1</w:t>
      </w:r>
      <w:r w:rsidR="007A5ADF">
        <w:rPr>
          <w:rFonts w:ascii="Times New Roman" w:hAnsi="Times New Roman" w:cs="Times New Roman"/>
          <w:sz w:val="28"/>
          <w:szCs w:val="28"/>
        </w:rPr>
        <w:t>/</w:t>
      </w:r>
      <w:r w:rsidR="00CB3964">
        <w:rPr>
          <w:rFonts w:ascii="Times New Roman" w:hAnsi="Times New Roman" w:cs="Times New Roman"/>
          <w:sz w:val="28"/>
          <w:szCs w:val="28"/>
        </w:rPr>
        <w:t>15.05.2026 г.</w:t>
      </w:r>
      <w:bookmarkStart w:id="0" w:name="_GoBack"/>
      <w:bookmarkEnd w:id="0"/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4624E">
        <w:rPr>
          <w:rFonts w:ascii="Times New Roman" w:hAnsi="Times New Roman" w:cs="Times New Roman"/>
          <w:b/>
          <w:sz w:val="32"/>
          <w:szCs w:val="32"/>
        </w:rPr>
        <w:t>„</w:t>
      </w:r>
      <w:r w:rsidR="007C5ADB">
        <w:rPr>
          <w:rFonts w:ascii="Times New Roman" w:hAnsi="Times New Roman" w:cs="Times New Roman"/>
          <w:b/>
          <w:sz w:val="32"/>
          <w:szCs w:val="32"/>
        </w:rPr>
        <w:t>АУТО КАРС М</w:t>
      </w:r>
      <w:r w:rsidR="00E4624E">
        <w:rPr>
          <w:rFonts w:ascii="Times New Roman" w:hAnsi="Times New Roman" w:cs="Times New Roman"/>
          <w:b/>
          <w:sz w:val="32"/>
          <w:szCs w:val="32"/>
        </w:rPr>
        <w:t>“</w:t>
      </w:r>
      <w:r w:rsidR="007C5ADB">
        <w:rPr>
          <w:rFonts w:ascii="Times New Roman" w:hAnsi="Times New Roman" w:cs="Times New Roman"/>
          <w:b/>
          <w:sz w:val="32"/>
          <w:szCs w:val="32"/>
        </w:rPr>
        <w:t xml:space="preserve"> ЕООД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BC50AF">
        <w:rPr>
          <w:rFonts w:ascii="Times New Roman" w:hAnsi="Times New Roman" w:cs="Times New Roman"/>
          <w:sz w:val="28"/>
          <w:szCs w:val="28"/>
        </w:rPr>
        <w:t xml:space="preserve"> с. </w:t>
      </w:r>
      <w:r w:rsidR="007C5ADB">
        <w:rPr>
          <w:rFonts w:ascii="Times New Roman" w:hAnsi="Times New Roman" w:cs="Times New Roman"/>
          <w:sz w:val="28"/>
          <w:szCs w:val="28"/>
        </w:rPr>
        <w:t>Тръстеник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BC50AF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743A37">
        <w:rPr>
          <w:rFonts w:ascii="Times New Roman" w:hAnsi="Times New Roman" w:cs="Times New Roman"/>
          <w:sz w:val="28"/>
          <w:szCs w:val="28"/>
        </w:rPr>
        <w:t>5</w:t>
      </w:r>
      <w:r w:rsidR="007C5ADB">
        <w:rPr>
          <w:rFonts w:ascii="Times New Roman" w:hAnsi="Times New Roman" w:cs="Times New Roman"/>
          <w:sz w:val="28"/>
          <w:szCs w:val="28"/>
        </w:rPr>
        <w:t>098</w:t>
      </w:r>
      <w:r w:rsidR="00FD6361">
        <w:rPr>
          <w:rFonts w:ascii="Times New Roman" w:hAnsi="Times New Roman" w:cs="Times New Roman"/>
          <w:sz w:val="28"/>
          <w:szCs w:val="28"/>
        </w:rPr>
        <w:t>-1/</w:t>
      </w:r>
      <w:r w:rsidR="007C5ADB">
        <w:rPr>
          <w:rFonts w:ascii="Times New Roman" w:hAnsi="Times New Roman" w:cs="Times New Roman"/>
          <w:sz w:val="28"/>
          <w:szCs w:val="28"/>
        </w:rPr>
        <w:t>0</w:t>
      </w:r>
      <w:r w:rsidR="00386C36">
        <w:rPr>
          <w:rFonts w:ascii="Times New Roman" w:hAnsi="Times New Roman" w:cs="Times New Roman"/>
          <w:sz w:val="28"/>
          <w:szCs w:val="28"/>
        </w:rPr>
        <w:t>7</w:t>
      </w:r>
      <w:r w:rsidR="00BC50AF">
        <w:rPr>
          <w:rFonts w:ascii="Times New Roman" w:hAnsi="Times New Roman" w:cs="Times New Roman"/>
          <w:sz w:val="28"/>
          <w:szCs w:val="28"/>
        </w:rPr>
        <w:t>.07</w:t>
      </w:r>
      <w:r w:rsidR="00743A37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43A37">
        <w:rPr>
          <w:rFonts w:ascii="Times New Roman" w:hAnsi="Times New Roman" w:cs="Times New Roman"/>
          <w:sz w:val="28"/>
          <w:szCs w:val="28"/>
        </w:rPr>
        <w:t>1</w:t>
      </w:r>
      <w:r w:rsidR="005C6D8E">
        <w:rPr>
          <w:rFonts w:ascii="Times New Roman" w:hAnsi="Times New Roman" w:cs="Times New Roman"/>
          <w:sz w:val="28"/>
          <w:szCs w:val="28"/>
        </w:rPr>
        <w:t>8</w:t>
      </w:r>
      <w:r w:rsidR="00743A37">
        <w:rPr>
          <w:rFonts w:ascii="Times New Roman" w:hAnsi="Times New Roman" w:cs="Times New Roman"/>
          <w:sz w:val="28"/>
          <w:szCs w:val="28"/>
        </w:rPr>
        <w:t>.05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</w:t>
      </w:r>
      <w:r w:rsidR="00EA567F">
        <w:rPr>
          <w:rFonts w:ascii="Times New Roman" w:hAnsi="Times New Roman" w:cs="Times New Roman"/>
          <w:sz w:val="28"/>
          <w:szCs w:val="28"/>
        </w:rPr>
        <w:t>.</w:t>
      </w:r>
      <w:r w:rsidR="000E7FC0">
        <w:rPr>
          <w:rFonts w:ascii="Times New Roman" w:hAnsi="Times New Roman" w:cs="Times New Roman"/>
          <w:sz w:val="28"/>
          <w:szCs w:val="28"/>
        </w:rPr>
        <w:t>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743A37">
        <w:rPr>
          <w:rFonts w:ascii="Times New Roman" w:hAnsi="Times New Roman" w:cs="Times New Roman"/>
          <w:sz w:val="28"/>
          <w:szCs w:val="28"/>
        </w:rPr>
        <w:t xml:space="preserve"> </w:t>
      </w:r>
      <w:r w:rsidR="005C6D8E">
        <w:rPr>
          <w:rFonts w:ascii="Times New Roman" w:hAnsi="Times New Roman" w:cs="Times New Roman"/>
          <w:sz w:val="28"/>
          <w:szCs w:val="28"/>
        </w:rPr>
        <w:t>01.06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  <w:r w:rsidR="00B67E15">
        <w:rPr>
          <w:rFonts w:ascii="Times New Roman" w:hAnsi="Times New Roman" w:cs="Times New Roman"/>
        </w:rPr>
        <w:t>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  <w:r w:rsidR="00B67E15">
        <w:rPr>
          <w:rFonts w:ascii="Times New Roman" w:hAnsi="Times New Roman" w:cs="Times New Roman"/>
        </w:rPr>
        <w:t>: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Кремена Георгиева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Юрисконсулт в отдел „ПНО“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 „АПОФУС“:</w:t>
      </w:r>
    </w:p>
    <w:p w:rsidR="00422BA8" w:rsidRDefault="00422BA8" w:rsidP="00F00768">
      <w:pPr>
        <w:rPr>
          <w:rFonts w:ascii="Times New Roman" w:hAnsi="Times New Roman" w:cs="Times New Roman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  <w:r w:rsidR="00B67E15">
        <w:rPr>
          <w:rFonts w:ascii="Times New Roman" w:hAnsi="Times New Roman" w:cs="Times New Roman"/>
        </w:rPr>
        <w:t>:</w:t>
      </w:r>
    </w:p>
    <w:p w:rsidR="00525CC9" w:rsidRPr="00414758" w:rsidRDefault="00422BA8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14.05</w:t>
      </w:r>
      <w:r w:rsidR="00525CC9">
        <w:rPr>
          <w:rFonts w:ascii="Times New Roman" w:hAnsi="Times New Roman" w:cs="Times New Roman"/>
        </w:rPr>
        <w:t>.2026</w:t>
      </w:r>
    </w:p>
    <w:sectPr w:rsidR="00525CC9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B5" w:rsidRDefault="00017BB5" w:rsidP="00A50122">
      <w:r>
        <w:separator/>
      </w:r>
    </w:p>
  </w:endnote>
  <w:endnote w:type="continuationSeparator" w:id="0">
    <w:p w:rsidR="00017BB5" w:rsidRDefault="00017BB5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B5" w:rsidRDefault="00017BB5" w:rsidP="00A50122">
      <w:r>
        <w:separator/>
      </w:r>
    </w:p>
  </w:footnote>
  <w:footnote w:type="continuationSeparator" w:id="0">
    <w:p w:rsidR="00017BB5" w:rsidRDefault="00017BB5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17BB5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128A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1324"/>
    <w:rsid w:val="0016587D"/>
    <w:rsid w:val="001658A0"/>
    <w:rsid w:val="001659DE"/>
    <w:rsid w:val="0017049A"/>
    <w:rsid w:val="001704C2"/>
    <w:rsid w:val="00176CD9"/>
    <w:rsid w:val="0018558D"/>
    <w:rsid w:val="00190BE3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45C"/>
    <w:rsid w:val="00206B2A"/>
    <w:rsid w:val="00213AFA"/>
    <w:rsid w:val="00222742"/>
    <w:rsid w:val="00223A96"/>
    <w:rsid w:val="00223EBD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86C36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2BA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90A0A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5CC9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6D8E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B1435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3A37"/>
    <w:rsid w:val="007450A6"/>
    <w:rsid w:val="007476E6"/>
    <w:rsid w:val="007552FE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5ADB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4B21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67E15"/>
    <w:rsid w:val="00B779E9"/>
    <w:rsid w:val="00B87F8D"/>
    <w:rsid w:val="00B95E6B"/>
    <w:rsid w:val="00BA2361"/>
    <w:rsid w:val="00BA5337"/>
    <w:rsid w:val="00BC50AF"/>
    <w:rsid w:val="00BC7A0A"/>
    <w:rsid w:val="00BD166F"/>
    <w:rsid w:val="00BD3ABE"/>
    <w:rsid w:val="00BD4672"/>
    <w:rsid w:val="00BD6BA1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3964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27B8D"/>
    <w:rsid w:val="00E40EFF"/>
    <w:rsid w:val="00E45529"/>
    <w:rsid w:val="00E4624E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A567F"/>
    <w:rsid w:val="00EB0BFC"/>
    <w:rsid w:val="00EB2756"/>
    <w:rsid w:val="00EC2A9B"/>
    <w:rsid w:val="00EC4AA8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2FBF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4D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B5017-2E53-48A5-A142-396134CA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2026-05-15T07:20:00Z</dcterms:modified>
</cp:coreProperties>
</file>