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6E7679">
        <w:rPr>
          <w:rFonts w:ascii="Times New Roman" w:hAnsi="Times New Roman" w:cs="Times New Roman"/>
          <w:sz w:val="28"/>
          <w:szCs w:val="28"/>
        </w:rPr>
        <w:t>94Г-1719-1</w:t>
      </w:r>
      <w:r w:rsidR="007A5ADF">
        <w:rPr>
          <w:rFonts w:ascii="Times New Roman" w:hAnsi="Times New Roman" w:cs="Times New Roman"/>
          <w:sz w:val="28"/>
          <w:szCs w:val="28"/>
        </w:rPr>
        <w:t>/</w:t>
      </w:r>
      <w:r w:rsidR="006E7679">
        <w:rPr>
          <w:rFonts w:ascii="Times New Roman" w:hAnsi="Times New Roman" w:cs="Times New Roman"/>
          <w:sz w:val="28"/>
          <w:szCs w:val="28"/>
        </w:rPr>
        <w:t>15.05.2026 г.</w:t>
      </w:r>
      <w:bookmarkStart w:id="0" w:name="_GoBack"/>
      <w:bookmarkEnd w:id="0"/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3A37">
        <w:rPr>
          <w:rFonts w:ascii="Times New Roman" w:hAnsi="Times New Roman" w:cs="Times New Roman"/>
          <w:b/>
          <w:sz w:val="32"/>
          <w:szCs w:val="32"/>
        </w:rPr>
        <w:t>ГЕОРГИ ИГНАТОВ КЬОСЕВ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218B1">
        <w:rPr>
          <w:rFonts w:ascii="Times New Roman" w:hAnsi="Times New Roman" w:cs="Times New Roman"/>
          <w:sz w:val="28"/>
          <w:szCs w:val="28"/>
        </w:rPr>
        <w:t xml:space="preserve">гр. </w:t>
      </w:r>
      <w:r w:rsidR="000C3DA9">
        <w:rPr>
          <w:rFonts w:ascii="Times New Roman" w:hAnsi="Times New Roman" w:cs="Times New Roman"/>
          <w:sz w:val="28"/>
          <w:szCs w:val="28"/>
        </w:rPr>
        <w:t>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0C3DA9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743A37">
        <w:rPr>
          <w:rFonts w:ascii="Times New Roman" w:hAnsi="Times New Roman" w:cs="Times New Roman"/>
          <w:sz w:val="28"/>
          <w:szCs w:val="28"/>
        </w:rPr>
        <w:t>5018</w:t>
      </w:r>
      <w:r w:rsidR="00FD6361">
        <w:rPr>
          <w:rFonts w:ascii="Times New Roman" w:hAnsi="Times New Roman" w:cs="Times New Roman"/>
          <w:sz w:val="28"/>
          <w:szCs w:val="28"/>
        </w:rPr>
        <w:t>-1/</w:t>
      </w:r>
      <w:r w:rsidR="00743A37">
        <w:rPr>
          <w:rFonts w:ascii="Times New Roman" w:hAnsi="Times New Roman" w:cs="Times New Roman"/>
          <w:sz w:val="28"/>
          <w:szCs w:val="28"/>
        </w:rPr>
        <w:t>30.01.2025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743A37">
        <w:rPr>
          <w:rFonts w:ascii="Times New Roman" w:hAnsi="Times New Roman" w:cs="Times New Roman"/>
          <w:sz w:val="28"/>
          <w:szCs w:val="28"/>
        </w:rPr>
        <w:t>1</w:t>
      </w:r>
      <w:r w:rsidR="003863C1">
        <w:rPr>
          <w:rFonts w:ascii="Times New Roman" w:hAnsi="Times New Roman" w:cs="Times New Roman"/>
          <w:sz w:val="28"/>
          <w:szCs w:val="28"/>
        </w:rPr>
        <w:t>8</w:t>
      </w:r>
      <w:r w:rsidR="00743A37">
        <w:rPr>
          <w:rFonts w:ascii="Times New Roman" w:hAnsi="Times New Roman" w:cs="Times New Roman"/>
          <w:sz w:val="28"/>
          <w:szCs w:val="28"/>
        </w:rPr>
        <w:t>.05</w:t>
      </w:r>
      <w:r w:rsidR="00FD6361">
        <w:rPr>
          <w:rFonts w:ascii="Times New Roman" w:hAnsi="Times New Roman" w:cs="Times New Roman"/>
          <w:sz w:val="28"/>
          <w:szCs w:val="28"/>
        </w:rPr>
        <w:t>.2026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85BFA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 xml:space="preserve">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743A37">
        <w:rPr>
          <w:rFonts w:ascii="Times New Roman" w:hAnsi="Times New Roman" w:cs="Times New Roman"/>
          <w:sz w:val="28"/>
          <w:szCs w:val="28"/>
        </w:rPr>
        <w:t xml:space="preserve"> </w:t>
      </w:r>
      <w:r w:rsidR="003863C1">
        <w:rPr>
          <w:rFonts w:ascii="Times New Roman" w:hAnsi="Times New Roman" w:cs="Times New Roman"/>
          <w:sz w:val="28"/>
          <w:szCs w:val="28"/>
        </w:rPr>
        <w:t xml:space="preserve"> 01.06</w:t>
      </w:r>
      <w:r w:rsidR="00FD6361">
        <w:rPr>
          <w:rFonts w:ascii="Times New Roman" w:hAnsi="Times New Roman" w:cs="Times New Roman"/>
          <w:sz w:val="28"/>
          <w:szCs w:val="28"/>
        </w:rPr>
        <w:t>.2026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lastRenderedPageBreak/>
        <w:t>Съгласували: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 xml:space="preserve">Галина Иларионова 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Секретар на Община Иваново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Мариана Драшкова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Директор на Дирекция „АПОФУС“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Кремена Георгиева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Юрисконсулт в отдел „ПНО“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Дирекция „АПОФУС“:</w:t>
      </w:r>
    </w:p>
    <w:p w:rsidR="00422BA8" w:rsidRDefault="00422BA8" w:rsidP="00F00768">
      <w:pPr>
        <w:rPr>
          <w:rFonts w:ascii="Times New Roman" w:hAnsi="Times New Roman" w:cs="Times New Roman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Изготвил,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Галина Севова</w:t>
      </w:r>
    </w:p>
    <w:p w:rsid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Гл. инспектор в отдел „МДТ“</w:t>
      </w:r>
    </w:p>
    <w:p w:rsidR="00525CC9" w:rsidRPr="00414758" w:rsidRDefault="00422BA8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14.05</w:t>
      </w:r>
      <w:r w:rsidR="00525CC9">
        <w:rPr>
          <w:rFonts w:ascii="Times New Roman" w:hAnsi="Times New Roman" w:cs="Times New Roman"/>
        </w:rPr>
        <w:t>.2026</w:t>
      </w:r>
    </w:p>
    <w:sectPr w:rsidR="00525CC9" w:rsidRPr="00414758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42E" w:rsidRDefault="0023442E" w:rsidP="00A50122">
      <w:r>
        <w:separator/>
      </w:r>
    </w:p>
  </w:endnote>
  <w:endnote w:type="continuationSeparator" w:id="0">
    <w:p w:rsidR="0023442E" w:rsidRDefault="0023442E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42E" w:rsidRDefault="0023442E" w:rsidP="00A50122">
      <w:r>
        <w:separator/>
      </w:r>
    </w:p>
  </w:footnote>
  <w:footnote w:type="continuationSeparator" w:id="0">
    <w:p w:rsidR="0023442E" w:rsidRDefault="0023442E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128A"/>
    <w:rsid w:val="000C3DA9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03592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1324"/>
    <w:rsid w:val="0016587D"/>
    <w:rsid w:val="001658A0"/>
    <w:rsid w:val="001659DE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45C"/>
    <w:rsid w:val="00206B2A"/>
    <w:rsid w:val="00213AFA"/>
    <w:rsid w:val="00222742"/>
    <w:rsid w:val="00223A96"/>
    <w:rsid w:val="0023442E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6188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863C1"/>
    <w:rsid w:val="00392941"/>
    <w:rsid w:val="0039553B"/>
    <w:rsid w:val="003A0946"/>
    <w:rsid w:val="003A36EB"/>
    <w:rsid w:val="003A4591"/>
    <w:rsid w:val="003A55B7"/>
    <w:rsid w:val="003A66CB"/>
    <w:rsid w:val="003B3068"/>
    <w:rsid w:val="003B35CD"/>
    <w:rsid w:val="003C271F"/>
    <w:rsid w:val="003D75FC"/>
    <w:rsid w:val="003F2778"/>
    <w:rsid w:val="003F5111"/>
    <w:rsid w:val="003F51C2"/>
    <w:rsid w:val="003F5AC4"/>
    <w:rsid w:val="003F64EC"/>
    <w:rsid w:val="0040741C"/>
    <w:rsid w:val="00414758"/>
    <w:rsid w:val="00422BA8"/>
    <w:rsid w:val="00424610"/>
    <w:rsid w:val="00426EFD"/>
    <w:rsid w:val="00431983"/>
    <w:rsid w:val="00432934"/>
    <w:rsid w:val="004344A4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5CC9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E7679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34AEF"/>
    <w:rsid w:val="00743A37"/>
    <w:rsid w:val="007450A6"/>
    <w:rsid w:val="007476E6"/>
    <w:rsid w:val="007552FE"/>
    <w:rsid w:val="00756A50"/>
    <w:rsid w:val="0076397A"/>
    <w:rsid w:val="00764E2D"/>
    <w:rsid w:val="00780DAF"/>
    <w:rsid w:val="0078230A"/>
    <w:rsid w:val="00785BFA"/>
    <w:rsid w:val="00786A51"/>
    <w:rsid w:val="00797257"/>
    <w:rsid w:val="007A40D2"/>
    <w:rsid w:val="007A5ADF"/>
    <w:rsid w:val="007B3DA2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1158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092A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7FD0"/>
    <w:rsid w:val="00AA2B4C"/>
    <w:rsid w:val="00AA5868"/>
    <w:rsid w:val="00AA758E"/>
    <w:rsid w:val="00AB7A07"/>
    <w:rsid w:val="00AC10D9"/>
    <w:rsid w:val="00AC2A7B"/>
    <w:rsid w:val="00AD4D01"/>
    <w:rsid w:val="00AE1F44"/>
    <w:rsid w:val="00AE218D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4B7F"/>
    <w:rsid w:val="00B45373"/>
    <w:rsid w:val="00B555D5"/>
    <w:rsid w:val="00B779E9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86C35"/>
    <w:rsid w:val="00C94688"/>
    <w:rsid w:val="00C947FA"/>
    <w:rsid w:val="00C9480E"/>
    <w:rsid w:val="00CA0404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18B1"/>
    <w:rsid w:val="00E25EA7"/>
    <w:rsid w:val="00E40EFF"/>
    <w:rsid w:val="00E45529"/>
    <w:rsid w:val="00E52E4A"/>
    <w:rsid w:val="00E556F0"/>
    <w:rsid w:val="00E56726"/>
    <w:rsid w:val="00E701A1"/>
    <w:rsid w:val="00E70812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C6874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B50BB"/>
    <w:rsid w:val="00FD6361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78B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T-CH\AppData\Roaming\Microsoft\&#1064;&#1072;&#1073;&#1083;&#1086;&#1085;&#1080;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F6E25-79DF-4649-A480-A98B0CBF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2026-03-30T09:41:00Z</dcterms:created>
  <dcterms:modified xsi:type="dcterms:W3CDTF">2026-05-15T06:58:00Z</dcterms:modified>
</cp:coreProperties>
</file>