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915D52">
        <w:rPr>
          <w:rFonts w:ascii="Times New Roman" w:hAnsi="Times New Roman" w:cs="Times New Roman"/>
          <w:sz w:val="28"/>
          <w:szCs w:val="28"/>
        </w:rPr>
        <w:t>94М-2933-1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647F">
        <w:rPr>
          <w:rFonts w:ascii="Times New Roman" w:hAnsi="Times New Roman" w:cs="Times New Roman"/>
          <w:b/>
          <w:sz w:val="32"/>
          <w:szCs w:val="32"/>
        </w:rPr>
        <w:t>МИ</w:t>
      </w:r>
      <w:r w:rsidR="00D8397B">
        <w:rPr>
          <w:rFonts w:ascii="Times New Roman" w:hAnsi="Times New Roman" w:cs="Times New Roman"/>
          <w:b/>
          <w:sz w:val="32"/>
          <w:szCs w:val="32"/>
        </w:rPr>
        <w:t>ХЪИЛЪ ЕДУАРД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8397B">
        <w:rPr>
          <w:rFonts w:ascii="Times New Roman" w:hAnsi="Times New Roman" w:cs="Times New Roman"/>
          <w:sz w:val="28"/>
          <w:szCs w:val="28"/>
        </w:rPr>
        <w:t>с.Щръклево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D8397B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2A647F">
        <w:rPr>
          <w:rFonts w:ascii="Times New Roman" w:hAnsi="Times New Roman" w:cs="Times New Roman"/>
          <w:sz w:val="28"/>
          <w:szCs w:val="28"/>
        </w:rPr>
        <w:t>50</w:t>
      </w:r>
      <w:r w:rsidR="00D8397B">
        <w:rPr>
          <w:rFonts w:ascii="Times New Roman" w:hAnsi="Times New Roman" w:cs="Times New Roman"/>
          <w:sz w:val="28"/>
          <w:szCs w:val="28"/>
        </w:rPr>
        <w:t>4</w:t>
      </w:r>
      <w:r w:rsidR="002A647F">
        <w:rPr>
          <w:rFonts w:ascii="Times New Roman" w:hAnsi="Times New Roman" w:cs="Times New Roman"/>
          <w:sz w:val="28"/>
          <w:szCs w:val="28"/>
        </w:rPr>
        <w:t>5-1/</w:t>
      </w:r>
      <w:r w:rsidR="00D8397B">
        <w:rPr>
          <w:rFonts w:ascii="Times New Roman" w:hAnsi="Times New Roman" w:cs="Times New Roman"/>
          <w:sz w:val="28"/>
          <w:szCs w:val="28"/>
        </w:rPr>
        <w:t>07.03</w:t>
      </w:r>
      <w:r w:rsidR="002A647F">
        <w:rPr>
          <w:rFonts w:ascii="Times New Roman" w:hAnsi="Times New Roman" w:cs="Times New Roman"/>
          <w:sz w:val="28"/>
          <w:szCs w:val="28"/>
        </w:rPr>
        <w:t>.2025</w:t>
      </w:r>
      <w:r w:rsidR="00AF67CC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FD" w:rsidRDefault="00193BFD" w:rsidP="00A50122">
      <w:r>
        <w:separator/>
      </w:r>
    </w:p>
  </w:endnote>
  <w:endnote w:type="continuationSeparator" w:id="0">
    <w:p w:rsidR="00193BFD" w:rsidRDefault="00193BF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FD" w:rsidRDefault="00193BFD" w:rsidP="00A50122">
      <w:r>
        <w:separator/>
      </w:r>
    </w:p>
  </w:footnote>
  <w:footnote w:type="continuationSeparator" w:id="0">
    <w:p w:rsidR="00193BFD" w:rsidRDefault="00193BF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3BFD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A7A9D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5D52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06F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7B93B-61FB-45CF-85AE-236470B6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2025-07-09T11:16:00Z</dcterms:created>
  <dcterms:modified xsi:type="dcterms:W3CDTF">2025-07-10T06:56:00Z</dcterms:modified>
</cp:coreProperties>
</file>