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123C83">
        <w:rPr>
          <w:rFonts w:ascii="Times New Roman" w:hAnsi="Times New Roman" w:cs="Times New Roman"/>
          <w:sz w:val="28"/>
          <w:szCs w:val="28"/>
        </w:rPr>
        <w:t>94Н-1377-1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828C6">
        <w:rPr>
          <w:rFonts w:ascii="Times New Roman" w:hAnsi="Times New Roman" w:cs="Times New Roman"/>
          <w:b/>
          <w:sz w:val="32"/>
          <w:szCs w:val="32"/>
        </w:rPr>
        <w:t>НИКОЛАЕ ВАСИЛЕ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10A4F">
        <w:rPr>
          <w:rFonts w:ascii="Times New Roman" w:hAnsi="Times New Roman" w:cs="Times New Roman"/>
          <w:sz w:val="28"/>
          <w:szCs w:val="28"/>
        </w:rPr>
        <w:t xml:space="preserve">с. </w:t>
      </w:r>
      <w:r w:rsidR="00F828C6">
        <w:rPr>
          <w:rFonts w:ascii="Times New Roman" w:hAnsi="Times New Roman" w:cs="Times New Roman"/>
          <w:sz w:val="28"/>
          <w:szCs w:val="28"/>
        </w:rPr>
        <w:t>Щръклево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476E6">
        <w:rPr>
          <w:rFonts w:ascii="Times New Roman" w:hAnsi="Times New Roman" w:cs="Times New Roman"/>
          <w:sz w:val="28"/>
          <w:szCs w:val="28"/>
        </w:rPr>
        <w:t>Иваново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F828C6">
        <w:rPr>
          <w:rFonts w:ascii="Times New Roman" w:hAnsi="Times New Roman" w:cs="Times New Roman"/>
          <w:sz w:val="28"/>
          <w:szCs w:val="28"/>
        </w:rPr>
        <w:t>3022-1/30.01.2023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846" w:rsidRDefault="00844846" w:rsidP="00A50122">
      <w:r>
        <w:separator/>
      </w:r>
    </w:p>
  </w:endnote>
  <w:endnote w:type="continuationSeparator" w:id="0">
    <w:p w:rsidR="00844846" w:rsidRDefault="00844846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846" w:rsidRDefault="00844846" w:rsidP="00A50122">
      <w:r>
        <w:separator/>
      </w:r>
    </w:p>
  </w:footnote>
  <w:footnote w:type="continuationSeparator" w:id="0">
    <w:p w:rsidR="00844846" w:rsidRDefault="00844846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3C83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44846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0680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ED5C2BC-0359-4438-A664-8528E044B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2025-02-19T06:24:00Z</dcterms:modified>
</cp:coreProperties>
</file>