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FC0F42">
        <w:rPr>
          <w:rFonts w:ascii="Times New Roman" w:hAnsi="Times New Roman" w:cs="Times New Roman"/>
          <w:sz w:val="28"/>
          <w:szCs w:val="28"/>
        </w:rPr>
        <w:t>94П-1146-1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578B0">
        <w:rPr>
          <w:rFonts w:ascii="Times New Roman" w:hAnsi="Times New Roman" w:cs="Times New Roman"/>
          <w:b/>
          <w:sz w:val="32"/>
          <w:szCs w:val="32"/>
        </w:rPr>
        <w:t>ПЕТРАНА МЕТОДИЕВА ВАСИЛЕВА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578B0">
        <w:rPr>
          <w:rFonts w:ascii="Times New Roman" w:hAnsi="Times New Roman" w:cs="Times New Roman"/>
          <w:sz w:val="28"/>
          <w:szCs w:val="28"/>
        </w:rPr>
        <w:t xml:space="preserve">гр. Русе 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2024</w:t>
      </w:r>
      <w:r w:rsidR="00D578B0">
        <w:rPr>
          <w:rFonts w:ascii="Times New Roman" w:hAnsi="Times New Roman" w:cs="Times New Roman"/>
          <w:sz w:val="28"/>
          <w:szCs w:val="28"/>
        </w:rPr>
        <w:t>158-1/29.04</w:t>
      </w:r>
      <w:r w:rsidR="00C94688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27.01.2025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4B" w:rsidRDefault="003A4B4B" w:rsidP="00A50122">
      <w:r>
        <w:separator/>
      </w:r>
    </w:p>
  </w:endnote>
  <w:endnote w:type="continuationSeparator" w:id="0">
    <w:p w:rsidR="003A4B4B" w:rsidRDefault="003A4B4B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4B" w:rsidRDefault="003A4B4B" w:rsidP="00A50122">
      <w:r>
        <w:separator/>
      </w:r>
    </w:p>
  </w:footnote>
  <w:footnote w:type="continuationSeparator" w:id="0">
    <w:p w:rsidR="003A4B4B" w:rsidRDefault="003A4B4B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4B4B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A04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31CC2"/>
    <w:rsid w:val="00D51E7E"/>
    <w:rsid w:val="00D578B0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C0F42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BCE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BF6EA-0B31-4FC7-BBD9-43AEEFE4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2025-01-13T11:18:00Z</dcterms:modified>
</cp:coreProperties>
</file>