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A37D0">
        <w:rPr>
          <w:rFonts w:ascii="Times New Roman" w:hAnsi="Times New Roman" w:cs="Times New Roman"/>
          <w:sz w:val="28"/>
          <w:szCs w:val="28"/>
        </w:rPr>
        <w:t>94В-1660-2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6229D">
        <w:rPr>
          <w:rFonts w:ascii="Times New Roman" w:hAnsi="Times New Roman" w:cs="Times New Roman"/>
          <w:b/>
          <w:sz w:val="32"/>
          <w:szCs w:val="32"/>
        </w:rPr>
        <w:t>ВЕНЦИСЛАВ ГЕОРГИЕВ ДИМИТРОВ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6229D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B76A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86229D">
        <w:rPr>
          <w:rFonts w:ascii="Times New Roman" w:hAnsi="Times New Roman" w:cs="Times New Roman"/>
          <w:sz w:val="28"/>
          <w:szCs w:val="28"/>
        </w:rPr>
        <w:t>43</w:t>
      </w:r>
      <w:r w:rsidR="007B76A6">
        <w:rPr>
          <w:rFonts w:ascii="Times New Roman" w:hAnsi="Times New Roman" w:cs="Times New Roman"/>
          <w:sz w:val="28"/>
          <w:szCs w:val="28"/>
        </w:rPr>
        <w:t>63</w:t>
      </w:r>
      <w:r w:rsidR="00F828C6">
        <w:rPr>
          <w:rFonts w:ascii="Times New Roman" w:hAnsi="Times New Roman" w:cs="Times New Roman"/>
          <w:sz w:val="28"/>
          <w:szCs w:val="28"/>
        </w:rPr>
        <w:t>-1/</w:t>
      </w:r>
      <w:r w:rsidR="007B76A6">
        <w:rPr>
          <w:rFonts w:ascii="Times New Roman" w:hAnsi="Times New Roman" w:cs="Times New Roman"/>
          <w:sz w:val="28"/>
          <w:szCs w:val="28"/>
        </w:rPr>
        <w:t>11.12</w:t>
      </w:r>
      <w:r w:rsidR="0086229D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F8" w:rsidRDefault="007356F8" w:rsidP="00A50122">
      <w:r>
        <w:separator/>
      </w:r>
    </w:p>
  </w:endnote>
  <w:endnote w:type="continuationSeparator" w:id="0">
    <w:p w:rsidR="007356F8" w:rsidRDefault="007356F8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F8" w:rsidRDefault="007356F8" w:rsidP="00A50122">
      <w:r>
        <w:separator/>
      </w:r>
    </w:p>
  </w:footnote>
  <w:footnote w:type="continuationSeparator" w:id="0">
    <w:p w:rsidR="007356F8" w:rsidRDefault="007356F8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244E6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356F8"/>
    <w:rsid w:val="007450A6"/>
    <w:rsid w:val="007476E6"/>
    <w:rsid w:val="0076397A"/>
    <w:rsid w:val="00764E2D"/>
    <w:rsid w:val="00780DAF"/>
    <w:rsid w:val="0078230A"/>
    <w:rsid w:val="00797257"/>
    <w:rsid w:val="007A37D0"/>
    <w:rsid w:val="007A40D2"/>
    <w:rsid w:val="007B4AA2"/>
    <w:rsid w:val="007B544C"/>
    <w:rsid w:val="007B76A6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6229D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0FD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3ADA6-495C-4567-85A9-17893607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2025-02-19T06:26:00Z</dcterms:modified>
</cp:coreProperties>
</file>