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7F6212">
        <w:rPr>
          <w:rFonts w:ascii="Times New Roman" w:hAnsi="Times New Roman" w:cs="Times New Roman"/>
          <w:sz w:val="28"/>
          <w:szCs w:val="28"/>
        </w:rPr>
        <w:t>94Г-1338-1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F2391">
        <w:rPr>
          <w:rFonts w:ascii="Times New Roman" w:hAnsi="Times New Roman" w:cs="Times New Roman"/>
          <w:b/>
          <w:sz w:val="32"/>
          <w:szCs w:val="32"/>
        </w:rPr>
        <w:t>ГЕРГАНА ИВАНОВА ПЕТРОВА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F2391">
        <w:rPr>
          <w:rFonts w:ascii="Times New Roman" w:hAnsi="Times New Roman" w:cs="Times New Roman"/>
          <w:sz w:val="28"/>
          <w:szCs w:val="28"/>
        </w:rPr>
        <w:t>с. 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8F2391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02269F">
        <w:rPr>
          <w:rFonts w:ascii="Times New Roman" w:hAnsi="Times New Roman" w:cs="Times New Roman"/>
          <w:sz w:val="28"/>
          <w:szCs w:val="28"/>
        </w:rPr>
        <w:t>43</w:t>
      </w:r>
      <w:r w:rsidR="008F2391">
        <w:rPr>
          <w:rFonts w:ascii="Times New Roman" w:hAnsi="Times New Roman" w:cs="Times New Roman"/>
          <w:sz w:val="28"/>
          <w:szCs w:val="28"/>
        </w:rPr>
        <w:t>67</w:t>
      </w:r>
      <w:r w:rsidR="0002269F">
        <w:rPr>
          <w:rFonts w:ascii="Times New Roman" w:hAnsi="Times New Roman" w:cs="Times New Roman"/>
          <w:sz w:val="28"/>
          <w:szCs w:val="28"/>
        </w:rPr>
        <w:t>-1/</w:t>
      </w:r>
      <w:r w:rsidR="008F2391">
        <w:rPr>
          <w:rFonts w:ascii="Times New Roman" w:hAnsi="Times New Roman" w:cs="Times New Roman"/>
          <w:sz w:val="28"/>
          <w:szCs w:val="28"/>
        </w:rPr>
        <w:t>11</w:t>
      </w:r>
      <w:r w:rsidR="0002269F">
        <w:rPr>
          <w:rFonts w:ascii="Times New Roman" w:hAnsi="Times New Roman" w:cs="Times New Roman"/>
          <w:sz w:val="28"/>
          <w:szCs w:val="28"/>
        </w:rPr>
        <w:t>.12.2024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9F" w:rsidRDefault="00F3439F" w:rsidP="00A50122">
      <w:r>
        <w:separator/>
      </w:r>
    </w:p>
  </w:endnote>
  <w:endnote w:type="continuationSeparator" w:id="0">
    <w:p w:rsidR="00F3439F" w:rsidRDefault="00F3439F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9F" w:rsidRDefault="00F3439F" w:rsidP="00A50122">
      <w:r>
        <w:separator/>
      </w:r>
    </w:p>
  </w:footnote>
  <w:footnote w:type="continuationSeparator" w:id="0">
    <w:p w:rsidR="00F3439F" w:rsidRDefault="00F3439F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2269F"/>
    <w:rsid w:val="00036329"/>
    <w:rsid w:val="00080818"/>
    <w:rsid w:val="00081361"/>
    <w:rsid w:val="000870FC"/>
    <w:rsid w:val="00090006"/>
    <w:rsid w:val="0009064E"/>
    <w:rsid w:val="000B2CFE"/>
    <w:rsid w:val="000B65B5"/>
    <w:rsid w:val="000B7A69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1E83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7F6212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2391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439F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D96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CF684A5-2CF9-4B6D-9883-DA9B1EA3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2025-02-19T06:25:00Z</dcterms:modified>
</cp:coreProperties>
</file>