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6A30F5">
        <w:rPr>
          <w:rFonts w:ascii="Times New Roman" w:hAnsi="Times New Roman" w:cs="Times New Roman"/>
          <w:sz w:val="28"/>
          <w:szCs w:val="28"/>
        </w:rPr>
        <w:t>94С-892-1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16C63">
        <w:rPr>
          <w:rFonts w:ascii="Times New Roman" w:hAnsi="Times New Roman" w:cs="Times New Roman"/>
          <w:b/>
          <w:sz w:val="32"/>
          <w:szCs w:val="32"/>
        </w:rPr>
        <w:t>СВЕТОСЛАВ МИЛЧЕВ КУНЕВ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5B13E9">
        <w:rPr>
          <w:rFonts w:ascii="Times New Roman" w:hAnsi="Times New Roman" w:cs="Times New Roman"/>
          <w:sz w:val="28"/>
          <w:szCs w:val="28"/>
        </w:rPr>
        <w:t>2</w:t>
      </w:r>
      <w:r w:rsidR="0043521B">
        <w:rPr>
          <w:rFonts w:ascii="Times New Roman" w:hAnsi="Times New Roman" w:cs="Times New Roman"/>
          <w:sz w:val="28"/>
          <w:szCs w:val="28"/>
        </w:rPr>
        <w:t>2</w:t>
      </w:r>
      <w:r w:rsidR="00C16C63">
        <w:rPr>
          <w:rFonts w:ascii="Times New Roman" w:hAnsi="Times New Roman" w:cs="Times New Roman"/>
          <w:sz w:val="28"/>
          <w:szCs w:val="28"/>
        </w:rPr>
        <w:t>8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C16C63">
        <w:rPr>
          <w:rFonts w:ascii="Times New Roman" w:hAnsi="Times New Roman" w:cs="Times New Roman"/>
          <w:sz w:val="28"/>
          <w:szCs w:val="28"/>
        </w:rPr>
        <w:t>24</w:t>
      </w:r>
      <w:r w:rsidR="0043521B">
        <w:rPr>
          <w:rFonts w:ascii="Times New Roman" w:hAnsi="Times New Roman" w:cs="Times New Roman"/>
          <w:sz w:val="28"/>
          <w:szCs w:val="28"/>
        </w:rPr>
        <w:t>.06.</w:t>
      </w:r>
      <w:r w:rsidR="00F41B85">
        <w:rPr>
          <w:rFonts w:ascii="Times New Roman" w:hAnsi="Times New Roman" w:cs="Times New Roman"/>
          <w:sz w:val="28"/>
          <w:szCs w:val="28"/>
        </w:rPr>
        <w:t>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5A" w:rsidRDefault="00A6545A" w:rsidP="00A50122">
      <w:r>
        <w:separator/>
      </w:r>
    </w:p>
  </w:endnote>
  <w:endnote w:type="continuationSeparator" w:id="0">
    <w:p w:rsidR="00A6545A" w:rsidRDefault="00A6545A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5A" w:rsidRDefault="00A6545A" w:rsidP="00A50122">
      <w:r>
        <w:separator/>
      </w:r>
    </w:p>
  </w:footnote>
  <w:footnote w:type="continuationSeparator" w:id="0">
    <w:p w:rsidR="00A6545A" w:rsidRDefault="00A6545A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29D7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3521B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123B"/>
    <w:rsid w:val="00645252"/>
    <w:rsid w:val="0065066D"/>
    <w:rsid w:val="00653FD6"/>
    <w:rsid w:val="00663F57"/>
    <w:rsid w:val="00665CC9"/>
    <w:rsid w:val="006672EA"/>
    <w:rsid w:val="006747C3"/>
    <w:rsid w:val="00680E3D"/>
    <w:rsid w:val="006A30F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6545A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16C63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2DF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222D5-244D-4446-931E-FAD2160D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2024-11-25T13:20:00Z</dcterms:modified>
</cp:coreProperties>
</file>