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70BD1">
        <w:rPr>
          <w:rFonts w:ascii="Times New Roman" w:hAnsi="Times New Roman" w:cs="Times New Roman"/>
          <w:sz w:val="28"/>
          <w:szCs w:val="28"/>
        </w:rPr>
        <w:t>94М-2646-1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B70BD1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0D42C7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0108">
        <w:rPr>
          <w:rFonts w:ascii="Times New Roman" w:hAnsi="Times New Roman" w:cs="Times New Roman"/>
          <w:b/>
          <w:sz w:val="32"/>
          <w:szCs w:val="32"/>
        </w:rPr>
        <w:t>МАРТИН</w:t>
      </w:r>
      <w:r w:rsidR="0049492E">
        <w:rPr>
          <w:rFonts w:ascii="Times New Roman" w:hAnsi="Times New Roman" w:cs="Times New Roman"/>
          <w:b/>
          <w:sz w:val="32"/>
          <w:szCs w:val="32"/>
        </w:rPr>
        <w:t xml:space="preserve"> ЙОРДАНОВ ПЕТКОВ</w:t>
      </w: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30108">
        <w:rPr>
          <w:rFonts w:ascii="Times New Roman" w:hAnsi="Times New Roman" w:cs="Times New Roman"/>
          <w:sz w:val="28"/>
          <w:szCs w:val="28"/>
        </w:rPr>
        <w:t>6025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630108">
        <w:rPr>
          <w:rFonts w:ascii="Times New Roman" w:hAnsi="Times New Roman" w:cs="Times New Roman"/>
          <w:sz w:val="28"/>
          <w:szCs w:val="28"/>
        </w:rPr>
        <w:t>26.02.2026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2329C3">
        <w:rPr>
          <w:rFonts w:ascii="Times New Roman" w:hAnsi="Times New Roman" w:cs="Times New Roman"/>
          <w:sz w:val="28"/>
          <w:szCs w:val="28"/>
        </w:rPr>
        <w:t xml:space="preserve">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5C1475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5C1475">
        <w:rPr>
          <w:rFonts w:ascii="Times New Roman" w:hAnsi="Times New Roman" w:cs="Times New Roman"/>
          <w:sz w:val="28"/>
          <w:szCs w:val="28"/>
        </w:rPr>
        <w:t xml:space="preserve"> 01</w:t>
      </w:r>
      <w:r w:rsidR="00743A37">
        <w:rPr>
          <w:rFonts w:ascii="Times New Roman" w:hAnsi="Times New Roman" w:cs="Times New Roman"/>
          <w:sz w:val="28"/>
          <w:szCs w:val="28"/>
        </w:rPr>
        <w:t>.0</w:t>
      </w:r>
      <w:r w:rsidR="005C1475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05726" w:rsidRDefault="00405726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EE" w:rsidRDefault="00044DEE" w:rsidP="00A50122">
      <w:r>
        <w:separator/>
      </w:r>
    </w:p>
  </w:endnote>
  <w:endnote w:type="continuationSeparator" w:id="0">
    <w:p w:rsidR="00044DEE" w:rsidRDefault="00044DE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EE" w:rsidRDefault="00044DEE" w:rsidP="00A50122">
      <w:r>
        <w:separator/>
      </w:r>
    </w:p>
  </w:footnote>
  <w:footnote w:type="continuationSeparator" w:id="0">
    <w:p w:rsidR="00044DEE" w:rsidRDefault="00044DE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3D02"/>
    <w:rsid w:val="00044132"/>
    <w:rsid w:val="00044DEE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329C3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5726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9492E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1475"/>
    <w:rsid w:val="005C7789"/>
    <w:rsid w:val="005E0718"/>
    <w:rsid w:val="005F007B"/>
    <w:rsid w:val="00613D24"/>
    <w:rsid w:val="0062399C"/>
    <w:rsid w:val="00630108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6279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0BD1"/>
    <w:rsid w:val="00B779E9"/>
    <w:rsid w:val="00B87F8D"/>
    <w:rsid w:val="00B95E6B"/>
    <w:rsid w:val="00BA2361"/>
    <w:rsid w:val="00BA5337"/>
    <w:rsid w:val="00BC50AF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1793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90F3D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27B8D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0EB5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A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4BC53-134A-4A25-8148-E71A57F9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2026-05-15T07:26:00Z</dcterms:modified>
</cp:coreProperties>
</file>