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5A79BF">
        <w:rPr>
          <w:rFonts w:ascii="Times New Roman" w:hAnsi="Times New Roman" w:cs="Times New Roman"/>
          <w:sz w:val="28"/>
          <w:szCs w:val="28"/>
          <w:lang w:val="en-US"/>
        </w:rPr>
        <w:t>94</w:t>
      </w:r>
      <w:r w:rsidR="005A79BF">
        <w:rPr>
          <w:rFonts w:ascii="Times New Roman" w:hAnsi="Times New Roman" w:cs="Times New Roman"/>
          <w:sz w:val="28"/>
          <w:szCs w:val="28"/>
        </w:rPr>
        <w:t>И-1817-1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50A6F">
        <w:rPr>
          <w:rFonts w:ascii="Times New Roman" w:hAnsi="Times New Roman" w:cs="Times New Roman"/>
          <w:sz w:val="28"/>
          <w:szCs w:val="28"/>
        </w:rPr>
        <w:t>6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B7B40">
        <w:rPr>
          <w:rFonts w:ascii="Times New Roman" w:hAnsi="Times New Roman" w:cs="Times New Roman"/>
          <w:b/>
          <w:sz w:val="32"/>
          <w:szCs w:val="32"/>
        </w:rPr>
        <w:t>ИВО ГЕНОВ РУСЕВ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5B13E9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E9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CB7B40">
        <w:rPr>
          <w:rFonts w:ascii="Times New Roman" w:hAnsi="Times New Roman" w:cs="Times New Roman"/>
          <w:sz w:val="28"/>
          <w:szCs w:val="28"/>
        </w:rPr>
        <w:t>140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C16C63">
        <w:rPr>
          <w:rFonts w:ascii="Times New Roman" w:hAnsi="Times New Roman" w:cs="Times New Roman"/>
          <w:sz w:val="28"/>
          <w:szCs w:val="28"/>
        </w:rPr>
        <w:t>2</w:t>
      </w:r>
      <w:r w:rsidR="00CB7B40">
        <w:rPr>
          <w:rFonts w:ascii="Times New Roman" w:hAnsi="Times New Roman" w:cs="Times New Roman"/>
          <w:sz w:val="28"/>
          <w:szCs w:val="28"/>
        </w:rPr>
        <w:t>6</w:t>
      </w:r>
      <w:r w:rsidR="0043521B">
        <w:rPr>
          <w:rFonts w:ascii="Times New Roman" w:hAnsi="Times New Roman" w:cs="Times New Roman"/>
          <w:sz w:val="28"/>
          <w:szCs w:val="28"/>
        </w:rPr>
        <w:t>.0</w:t>
      </w:r>
      <w:r w:rsidR="00CB7B40">
        <w:rPr>
          <w:rFonts w:ascii="Times New Roman" w:hAnsi="Times New Roman" w:cs="Times New Roman"/>
          <w:sz w:val="28"/>
          <w:szCs w:val="28"/>
        </w:rPr>
        <w:t>4</w:t>
      </w:r>
      <w:r w:rsidR="0043521B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50A6F">
        <w:rPr>
          <w:rFonts w:ascii="Times New Roman" w:hAnsi="Times New Roman" w:cs="Times New Roman"/>
          <w:sz w:val="28"/>
          <w:szCs w:val="28"/>
        </w:rPr>
        <w:t>6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0</w:t>
      </w:r>
      <w:r w:rsidR="00E50A6F">
        <w:rPr>
          <w:rFonts w:ascii="Times New Roman" w:hAnsi="Times New Roman" w:cs="Times New Roman"/>
          <w:sz w:val="28"/>
          <w:szCs w:val="28"/>
        </w:rPr>
        <w:t>9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20E" w:rsidRDefault="00E5620E" w:rsidP="00A50122">
      <w:r>
        <w:separator/>
      </w:r>
    </w:p>
  </w:endnote>
  <w:endnote w:type="continuationSeparator" w:id="0">
    <w:p w:rsidR="00E5620E" w:rsidRDefault="00E5620E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20E" w:rsidRDefault="00E5620E" w:rsidP="00A50122">
      <w:r>
        <w:separator/>
      </w:r>
    </w:p>
  </w:footnote>
  <w:footnote w:type="continuationSeparator" w:id="0">
    <w:p w:rsidR="00E5620E" w:rsidRDefault="00E5620E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29D7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927AB"/>
    <w:rsid w:val="00197874"/>
    <w:rsid w:val="001A0B1B"/>
    <w:rsid w:val="001C53AF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3227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3521B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6461"/>
    <w:rsid w:val="00557E3D"/>
    <w:rsid w:val="00565766"/>
    <w:rsid w:val="00570265"/>
    <w:rsid w:val="00587397"/>
    <w:rsid w:val="005935D8"/>
    <w:rsid w:val="005972EA"/>
    <w:rsid w:val="005A45B1"/>
    <w:rsid w:val="005A5789"/>
    <w:rsid w:val="005A79BF"/>
    <w:rsid w:val="005A79C2"/>
    <w:rsid w:val="005B13E9"/>
    <w:rsid w:val="005C01EC"/>
    <w:rsid w:val="005C7789"/>
    <w:rsid w:val="005E0718"/>
    <w:rsid w:val="005F007B"/>
    <w:rsid w:val="0062399C"/>
    <w:rsid w:val="0064123B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25E6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72127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2316"/>
    <w:rsid w:val="00BE4660"/>
    <w:rsid w:val="00C16C63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B7B40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50A6F"/>
    <w:rsid w:val="00E5620E"/>
    <w:rsid w:val="00E701A1"/>
    <w:rsid w:val="00E719C4"/>
    <w:rsid w:val="00E72161"/>
    <w:rsid w:val="00E75397"/>
    <w:rsid w:val="00E81C7E"/>
    <w:rsid w:val="00E84B07"/>
    <w:rsid w:val="00E90E40"/>
    <w:rsid w:val="00EB0BFC"/>
    <w:rsid w:val="00EC2A9B"/>
    <w:rsid w:val="00EC56C9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2CC0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D24830D-69B8-4E30-AEC2-91E15407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2024-11-25T13:17:00Z</dcterms:modified>
</cp:coreProperties>
</file>