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3F4F02">
        <w:rPr>
          <w:rFonts w:ascii="Times New Roman" w:hAnsi="Times New Roman" w:cs="Times New Roman"/>
          <w:sz w:val="28"/>
          <w:szCs w:val="28"/>
        </w:rPr>
        <w:t>94Р-1167-1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B0F2F">
        <w:rPr>
          <w:rFonts w:ascii="Times New Roman" w:hAnsi="Times New Roman" w:cs="Times New Roman"/>
          <w:b/>
          <w:sz w:val="32"/>
          <w:szCs w:val="32"/>
        </w:rPr>
        <w:t>РОСЕН АТАНАСОВ ГЕОРГИЕВ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5B0F2F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5B0F2F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20242</w:t>
      </w:r>
      <w:r w:rsidR="005B0F2F">
        <w:rPr>
          <w:rFonts w:ascii="Times New Roman" w:hAnsi="Times New Roman" w:cs="Times New Roman"/>
          <w:sz w:val="28"/>
          <w:szCs w:val="28"/>
        </w:rPr>
        <w:t>34</w:t>
      </w:r>
      <w:r w:rsidR="00C94688">
        <w:rPr>
          <w:rFonts w:ascii="Times New Roman" w:hAnsi="Times New Roman" w:cs="Times New Roman"/>
          <w:sz w:val="28"/>
          <w:szCs w:val="28"/>
        </w:rPr>
        <w:t>-1/</w:t>
      </w:r>
      <w:r w:rsidR="005B0F2F">
        <w:rPr>
          <w:rFonts w:ascii="Times New Roman" w:hAnsi="Times New Roman" w:cs="Times New Roman"/>
          <w:sz w:val="28"/>
          <w:szCs w:val="28"/>
        </w:rPr>
        <w:t>24.06</w:t>
      </w:r>
      <w:r w:rsidR="00C94688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63" w:rsidRDefault="00C94363" w:rsidP="00A50122">
      <w:r>
        <w:separator/>
      </w:r>
    </w:p>
  </w:endnote>
  <w:endnote w:type="continuationSeparator" w:id="0">
    <w:p w:rsidR="00C94363" w:rsidRDefault="00C9436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63" w:rsidRDefault="00C94363" w:rsidP="00A50122">
      <w:r>
        <w:separator/>
      </w:r>
    </w:p>
  </w:footnote>
  <w:footnote w:type="continuationSeparator" w:id="0">
    <w:p w:rsidR="00C94363" w:rsidRDefault="00C9436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3F68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4F02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B0F2F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363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DE9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5546A-FE8E-451D-862D-C7ABA46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2025-01-13T11:18:00Z</dcterms:modified>
</cp:coreProperties>
</file>