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F775B">
        <w:rPr>
          <w:rFonts w:ascii="Times New Roman" w:hAnsi="Times New Roman" w:cs="Times New Roman"/>
          <w:sz w:val="28"/>
          <w:szCs w:val="28"/>
        </w:rPr>
        <w:t>94Т-210-1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0E5C">
        <w:rPr>
          <w:rFonts w:ascii="Times New Roman" w:hAnsi="Times New Roman" w:cs="Times New Roman"/>
          <w:b/>
          <w:sz w:val="32"/>
          <w:szCs w:val="32"/>
        </w:rPr>
        <w:t>ТАНЯ ПЕТРОВА ИВАНОВА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E0E5C">
        <w:rPr>
          <w:rFonts w:ascii="Times New Roman" w:hAnsi="Times New Roman" w:cs="Times New Roman"/>
          <w:sz w:val="28"/>
          <w:szCs w:val="28"/>
        </w:rPr>
        <w:t>4317-1/16.09.2024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27" w:rsidRDefault="00FC4227" w:rsidP="00A50122">
      <w:r>
        <w:separator/>
      </w:r>
    </w:p>
  </w:endnote>
  <w:endnote w:type="continuationSeparator" w:id="0">
    <w:p w:rsidR="00FC4227" w:rsidRDefault="00FC4227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27" w:rsidRDefault="00FC4227" w:rsidP="00A50122">
      <w:r>
        <w:separator/>
      </w:r>
    </w:p>
  </w:footnote>
  <w:footnote w:type="continuationSeparator" w:id="0">
    <w:p w:rsidR="00FC4227" w:rsidRDefault="00FC4227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1F775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0330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E0E5C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C4227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3C4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EE128-C596-40EF-A2AD-FCD60831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2025-11-03T08:14:00Z</dcterms:modified>
</cp:coreProperties>
</file>