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A7666">
        <w:rPr>
          <w:rFonts w:ascii="Times New Roman" w:hAnsi="Times New Roman" w:cs="Times New Roman"/>
          <w:sz w:val="28"/>
          <w:szCs w:val="28"/>
        </w:rPr>
        <w:t>94С-1523-1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5529">
        <w:rPr>
          <w:rFonts w:ascii="Times New Roman" w:hAnsi="Times New Roman" w:cs="Times New Roman"/>
          <w:b/>
          <w:sz w:val="32"/>
          <w:szCs w:val="32"/>
        </w:rPr>
        <w:t>СНЕЖКА СИМЕОНОВА КАМЕНЧОВА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45529">
        <w:rPr>
          <w:rFonts w:ascii="Times New Roman" w:hAnsi="Times New Roman" w:cs="Times New Roman"/>
          <w:sz w:val="28"/>
          <w:szCs w:val="28"/>
        </w:rPr>
        <w:t>с. 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E45529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B3F33">
        <w:rPr>
          <w:rFonts w:ascii="Times New Roman" w:hAnsi="Times New Roman" w:cs="Times New Roman"/>
          <w:sz w:val="28"/>
          <w:szCs w:val="28"/>
        </w:rPr>
        <w:t>4</w:t>
      </w:r>
      <w:r w:rsidR="00E45529">
        <w:rPr>
          <w:rFonts w:ascii="Times New Roman" w:hAnsi="Times New Roman" w:cs="Times New Roman"/>
          <w:sz w:val="28"/>
          <w:szCs w:val="28"/>
        </w:rPr>
        <w:t>056</w:t>
      </w:r>
      <w:r w:rsidR="009B3F33">
        <w:rPr>
          <w:rFonts w:ascii="Times New Roman" w:hAnsi="Times New Roman" w:cs="Times New Roman"/>
          <w:sz w:val="28"/>
          <w:szCs w:val="28"/>
        </w:rPr>
        <w:t>-1/</w:t>
      </w:r>
      <w:r w:rsidR="00E45529">
        <w:rPr>
          <w:rFonts w:ascii="Times New Roman" w:hAnsi="Times New Roman" w:cs="Times New Roman"/>
          <w:sz w:val="28"/>
          <w:szCs w:val="28"/>
        </w:rPr>
        <w:t>21.03.</w:t>
      </w:r>
      <w:r w:rsidR="009B3F33">
        <w:rPr>
          <w:rFonts w:ascii="Times New Roman" w:hAnsi="Times New Roman" w:cs="Times New Roman"/>
          <w:sz w:val="28"/>
          <w:szCs w:val="28"/>
        </w:rPr>
        <w:t>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BF" w:rsidRDefault="008834BF" w:rsidP="00A50122">
      <w:r>
        <w:separator/>
      </w:r>
    </w:p>
  </w:endnote>
  <w:endnote w:type="continuationSeparator" w:id="0">
    <w:p w:rsidR="008834BF" w:rsidRDefault="008834B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BF" w:rsidRDefault="008834BF" w:rsidP="00A50122">
      <w:r>
        <w:separator/>
      </w:r>
    </w:p>
  </w:footnote>
  <w:footnote w:type="continuationSeparator" w:id="0">
    <w:p w:rsidR="008834BF" w:rsidRDefault="008834B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834B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A7666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9C8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51B9AF6-628C-45D2-899F-C89DDDA3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2025-11-03T07:53:00Z</dcterms:modified>
</cp:coreProperties>
</file>