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015FD7">
        <w:rPr>
          <w:rFonts w:ascii="Times New Roman" w:hAnsi="Times New Roman" w:cs="Times New Roman"/>
          <w:sz w:val="28"/>
          <w:szCs w:val="28"/>
        </w:rPr>
        <w:t>94Р-763-1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3D24">
        <w:rPr>
          <w:rFonts w:ascii="Times New Roman" w:hAnsi="Times New Roman" w:cs="Times New Roman"/>
          <w:b/>
          <w:sz w:val="32"/>
          <w:szCs w:val="32"/>
        </w:rPr>
        <w:t>РУМЕН РАДОСЛАВОВ НИКОЛОВ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13D24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613D24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5040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613D24">
        <w:rPr>
          <w:rFonts w:ascii="Times New Roman" w:hAnsi="Times New Roman" w:cs="Times New Roman"/>
          <w:sz w:val="28"/>
          <w:szCs w:val="28"/>
        </w:rPr>
        <w:t>04.03.2025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A81BE6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E6" w:rsidRDefault="00A81BE6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="005A45B1"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015FD7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F1" w:rsidRDefault="00A46AF1" w:rsidP="00A50122">
      <w:r>
        <w:separator/>
      </w:r>
    </w:p>
  </w:endnote>
  <w:endnote w:type="continuationSeparator" w:id="0">
    <w:p w:rsidR="00A46AF1" w:rsidRDefault="00A46AF1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F1" w:rsidRDefault="00A46AF1" w:rsidP="00A50122">
      <w:r>
        <w:separator/>
      </w:r>
    </w:p>
  </w:footnote>
  <w:footnote w:type="continuationSeparator" w:id="0">
    <w:p w:rsidR="00A46AF1" w:rsidRDefault="00A46AF1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15FD7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3F7CD3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46AF1"/>
    <w:rsid w:val="00A50122"/>
    <w:rsid w:val="00A81172"/>
    <w:rsid w:val="00A81BE6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A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BC32E1A-9C32-4509-AFCB-1715793D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2025-09-29T07:35:00Z</dcterms:created>
  <dcterms:modified xsi:type="dcterms:W3CDTF">2025-09-30T07:51:00Z</dcterms:modified>
</cp:coreProperties>
</file>