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1F682D">
        <w:rPr>
          <w:rFonts w:ascii="Times New Roman" w:hAnsi="Times New Roman" w:cs="Times New Roman"/>
          <w:sz w:val="28"/>
          <w:szCs w:val="28"/>
        </w:rPr>
        <w:t>53-1144-1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000316">
        <w:rPr>
          <w:rFonts w:ascii="Times New Roman" w:hAnsi="Times New Roman" w:cs="Times New Roman"/>
          <w:sz w:val="28"/>
          <w:szCs w:val="28"/>
        </w:rPr>
        <w:t>0</w:t>
      </w:r>
      <w:r w:rsidR="00ED1AF5">
        <w:rPr>
          <w:rFonts w:ascii="Times New Roman" w:hAnsi="Times New Roman" w:cs="Times New Roman"/>
          <w:sz w:val="28"/>
          <w:szCs w:val="28"/>
        </w:rPr>
        <w:t>4</w:t>
      </w:r>
      <w:r w:rsidR="00000316">
        <w:rPr>
          <w:rFonts w:ascii="Times New Roman" w:hAnsi="Times New Roman" w:cs="Times New Roman"/>
          <w:sz w:val="28"/>
          <w:szCs w:val="28"/>
        </w:rPr>
        <w:t>.12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D1AF5">
        <w:rPr>
          <w:rFonts w:ascii="Times New Roman" w:hAnsi="Times New Roman" w:cs="Times New Roman"/>
          <w:b/>
          <w:sz w:val="32"/>
          <w:szCs w:val="32"/>
        </w:rPr>
        <w:t>ЙОЗ БАЙКАЛ ООД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00316">
        <w:rPr>
          <w:rFonts w:ascii="Times New Roman" w:hAnsi="Times New Roman" w:cs="Times New Roman"/>
          <w:sz w:val="28"/>
          <w:szCs w:val="28"/>
        </w:rPr>
        <w:t xml:space="preserve">гр. </w:t>
      </w:r>
      <w:r w:rsidR="00ED1AF5">
        <w:rPr>
          <w:rFonts w:ascii="Times New Roman" w:hAnsi="Times New Roman" w:cs="Times New Roman"/>
          <w:sz w:val="28"/>
          <w:szCs w:val="28"/>
        </w:rPr>
        <w:t>Бяла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AF5">
        <w:rPr>
          <w:rFonts w:ascii="Times New Roman" w:hAnsi="Times New Roman" w:cs="Times New Roman"/>
          <w:sz w:val="28"/>
          <w:szCs w:val="28"/>
        </w:rPr>
        <w:t>Бяла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FE6085">
        <w:rPr>
          <w:rFonts w:ascii="Times New Roman" w:hAnsi="Times New Roman" w:cs="Times New Roman"/>
          <w:sz w:val="28"/>
          <w:szCs w:val="28"/>
        </w:rPr>
        <w:t>2</w:t>
      </w:r>
      <w:r w:rsidR="00ED1AF5">
        <w:rPr>
          <w:rFonts w:ascii="Times New Roman" w:hAnsi="Times New Roman" w:cs="Times New Roman"/>
          <w:sz w:val="28"/>
          <w:szCs w:val="28"/>
        </w:rPr>
        <w:t>02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197874">
        <w:rPr>
          <w:rFonts w:ascii="Times New Roman" w:hAnsi="Times New Roman" w:cs="Times New Roman"/>
          <w:sz w:val="28"/>
          <w:szCs w:val="28"/>
        </w:rPr>
        <w:t>1</w:t>
      </w:r>
      <w:r w:rsidR="00FE6085">
        <w:rPr>
          <w:rFonts w:ascii="Times New Roman" w:hAnsi="Times New Roman" w:cs="Times New Roman"/>
          <w:sz w:val="28"/>
          <w:szCs w:val="28"/>
        </w:rPr>
        <w:t>7.0</w:t>
      </w:r>
      <w:r w:rsidR="00ED1AF5">
        <w:rPr>
          <w:rFonts w:ascii="Times New Roman" w:hAnsi="Times New Roman" w:cs="Times New Roman"/>
          <w:sz w:val="28"/>
          <w:szCs w:val="28"/>
        </w:rPr>
        <w:t>5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0</w:t>
      </w:r>
      <w:r w:rsidR="00ED1AF5">
        <w:rPr>
          <w:rFonts w:ascii="Times New Roman" w:hAnsi="Times New Roman" w:cs="Times New Roman"/>
          <w:sz w:val="28"/>
          <w:szCs w:val="28"/>
        </w:rPr>
        <w:t>4</w:t>
      </w:r>
      <w:r w:rsidR="00000316">
        <w:rPr>
          <w:rFonts w:ascii="Times New Roman" w:hAnsi="Times New Roman" w:cs="Times New Roman"/>
          <w:sz w:val="28"/>
          <w:szCs w:val="28"/>
        </w:rPr>
        <w:t>.12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1</w:t>
      </w:r>
      <w:r w:rsidR="00ED1AF5">
        <w:rPr>
          <w:rFonts w:ascii="Times New Roman" w:hAnsi="Times New Roman" w:cs="Times New Roman"/>
          <w:sz w:val="28"/>
          <w:szCs w:val="28"/>
        </w:rPr>
        <w:t>8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8F" w:rsidRDefault="005D148F" w:rsidP="00A50122">
      <w:r>
        <w:separator/>
      </w:r>
    </w:p>
  </w:endnote>
  <w:endnote w:type="continuationSeparator" w:id="0">
    <w:p w:rsidR="005D148F" w:rsidRDefault="005D148F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8F" w:rsidRDefault="005D148F" w:rsidP="00A50122">
      <w:r>
        <w:separator/>
      </w:r>
    </w:p>
  </w:footnote>
  <w:footnote w:type="continuationSeparator" w:id="0">
    <w:p w:rsidR="005D148F" w:rsidRDefault="005D148F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1F682D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D148F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695E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C4892-7B0D-4F5B-ACC3-DEC7FD20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2024-12-04T11:38:00Z</dcterms:modified>
</cp:coreProperties>
</file>