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C65F3">
        <w:rPr>
          <w:rFonts w:ascii="Times New Roman" w:hAnsi="Times New Roman" w:cs="Times New Roman"/>
          <w:sz w:val="28"/>
          <w:szCs w:val="28"/>
        </w:rPr>
        <w:t>94М-1582-1/</w:t>
      </w:r>
      <w:bookmarkStart w:id="0" w:name="_GoBack"/>
      <w:bookmarkEnd w:id="0"/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E07A45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76E7F">
        <w:rPr>
          <w:rFonts w:ascii="Times New Roman" w:hAnsi="Times New Roman" w:cs="Times New Roman"/>
          <w:b/>
          <w:sz w:val="32"/>
          <w:szCs w:val="32"/>
        </w:rPr>
        <w:t>МАРГАРИТА ТОДОРОВА МИТЕВА</w:t>
      </w: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96492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896492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896492">
        <w:rPr>
          <w:rFonts w:ascii="Times New Roman" w:hAnsi="Times New Roman" w:cs="Times New Roman"/>
          <w:sz w:val="28"/>
          <w:szCs w:val="28"/>
        </w:rPr>
        <w:t>30</w:t>
      </w:r>
      <w:r w:rsidR="00C76E7F">
        <w:rPr>
          <w:rFonts w:ascii="Times New Roman" w:hAnsi="Times New Roman" w:cs="Times New Roman"/>
          <w:sz w:val="28"/>
          <w:szCs w:val="28"/>
        </w:rPr>
        <w:t>1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20506C">
        <w:rPr>
          <w:rFonts w:ascii="Times New Roman" w:hAnsi="Times New Roman" w:cs="Times New Roman"/>
          <w:sz w:val="28"/>
          <w:szCs w:val="28"/>
        </w:rPr>
        <w:t>06.08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40" w:rsidRDefault="005C0A40" w:rsidP="00A50122">
      <w:r>
        <w:separator/>
      </w:r>
    </w:p>
  </w:endnote>
  <w:endnote w:type="continuationSeparator" w:id="0">
    <w:p w:rsidR="005C0A40" w:rsidRDefault="005C0A4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40" w:rsidRDefault="005C0A40" w:rsidP="00A50122">
      <w:r>
        <w:separator/>
      </w:r>
    </w:p>
  </w:footnote>
  <w:footnote w:type="continuationSeparator" w:id="0">
    <w:p w:rsidR="005C0A40" w:rsidRDefault="005C0A4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C53AF"/>
    <w:rsid w:val="0020506C"/>
    <w:rsid w:val="00214012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0A40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96492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76E7F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12534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C65F3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92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DE7-280B-445A-B321-F158FF7B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2024-12-04T11:35:00Z</dcterms:modified>
</cp:coreProperties>
</file>