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511E8C">
        <w:rPr>
          <w:rFonts w:ascii="Times New Roman" w:hAnsi="Times New Roman" w:cs="Times New Roman"/>
          <w:sz w:val="28"/>
          <w:szCs w:val="28"/>
        </w:rPr>
        <w:t>94И-2117-1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11E8C">
        <w:rPr>
          <w:rFonts w:ascii="Times New Roman" w:hAnsi="Times New Roman" w:cs="Times New Roman"/>
          <w:sz w:val="28"/>
          <w:szCs w:val="28"/>
        </w:rPr>
        <w:t>15.05.2026 г.</w:t>
      </w:r>
      <w:bookmarkStart w:id="0" w:name="_GoBack"/>
      <w:bookmarkEnd w:id="0"/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0D42C7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9492E">
        <w:rPr>
          <w:rFonts w:ascii="Times New Roman" w:hAnsi="Times New Roman" w:cs="Times New Roman"/>
          <w:b/>
          <w:sz w:val="32"/>
          <w:szCs w:val="32"/>
        </w:rPr>
        <w:t>ИСКРЕН ЙОРДАНОВ ПЕТКОВ</w:t>
      </w: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BC50AF">
        <w:rPr>
          <w:rFonts w:ascii="Times New Roman" w:hAnsi="Times New Roman" w:cs="Times New Roman"/>
          <w:sz w:val="28"/>
          <w:szCs w:val="28"/>
        </w:rPr>
        <w:t xml:space="preserve"> </w:t>
      </w:r>
      <w:r w:rsidR="00D1793F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D1793F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43A37">
        <w:rPr>
          <w:rFonts w:ascii="Times New Roman" w:hAnsi="Times New Roman" w:cs="Times New Roman"/>
          <w:sz w:val="28"/>
          <w:szCs w:val="28"/>
        </w:rPr>
        <w:t>5</w:t>
      </w:r>
      <w:r w:rsidR="0049492E">
        <w:rPr>
          <w:rFonts w:ascii="Times New Roman" w:hAnsi="Times New Roman" w:cs="Times New Roman"/>
          <w:sz w:val="28"/>
          <w:szCs w:val="28"/>
        </w:rPr>
        <w:t>240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49492E">
        <w:rPr>
          <w:rFonts w:ascii="Times New Roman" w:hAnsi="Times New Roman" w:cs="Times New Roman"/>
          <w:sz w:val="28"/>
          <w:szCs w:val="28"/>
        </w:rPr>
        <w:t>17.</w:t>
      </w:r>
      <w:r w:rsidR="00D1793F">
        <w:rPr>
          <w:rFonts w:ascii="Times New Roman" w:hAnsi="Times New Roman" w:cs="Times New Roman"/>
          <w:sz w:val="28"/>
          <w:szCs w:val="28"/>
        </w:rPr>
        <w:t>10</w:t>
      </w:r>
      <w:r w:rsidR="00743A37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43A37">
        <w:rPr>
          <w:rFonts w:ascii="Times New Roman" w:hAnsi="Times New Roman" w:cs="Times New Roman"/>
          <w:sz w:val="28"/>
          <w:szCs w:val="28"/>
        </w:rPr>
        <w:t>1</w:t>
      </w:r>
      <w:r w:rsidR="00BB6C02">
        <w:rPr>
          <w:rFonts w:ascii="Times New Roman" w:hAnsi="Times New Roman" w:cs="Times New Roman"/>
          <w:sz w:val="28"/>
          <w:szCs w:val="28"/>
        </w:rPr>
        <w:t>8</w:t>
      </w:r>
      <w:r w:rsidR="00743A37">
        <w:rPr>
          <w:rFonts w:ascii="Times New Roman" w:hAnsi="Times New Roman" w:cs="Times New Roman"/>
          <w:sz w:val="28"/>
          <w:szCs w:val="28"/>
        </w:rPr>
        <w:t>.05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743A37">
        <w:rPr>
          <w:rFonts w:ascii="Times New Roman" w:hAnsi="Times New Roman" w:cs="Times New Roman"/>
          <w:sz w:val="28"/>
          <w:szCs w:val="28"/>
        </w:rPr>
        <w:t xml:space="preserve"> </w:t>
      </w:r>
      <w:r w:rsidR="00BB6C02">
        <w:rPr>
          <w:rFonts w:ascii="Times New Roman" w:hAnsi="Times New Roman" w:cs="Times New Roman"/>
          <w:sz w:val="28"/>
          <w:szCs w:val="28"/>
        </w:rPr>
        <w:t xml:space="preserve"> 01.06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BB6C02" w:rsidRDefault="00BB6C02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Кремена Георгиева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Юрисконсулт в отдел „ПНО“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„АПОФУС“:</w:t>
      </w:r>
    </w:p>
    <w:p w:rsidR="00422BA8" w:rsidRDefault="00422BA8" w:rsidP="00F00768">
      <w:pPr>
        <w:rPr>
          <w:rFonts w:ascii="Times New Roman" w:hAnsi="Times New Roman" w:cs="Times New Roman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525CC9" w:rsidRPr="00414758" w:rsidRDefault="00422BA8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</w:t>
      </w:r>
      <w:r w:rsidR="00525CC9">
        <w:rPr>
          <w:rFonts w:ascii="Times New Roman" w:hAnsi="Times New Roman" w:cs="Times New Roman"/>
        </w:rPr>
        <w:t>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C8" w:rsidRDefault="00A531C8" w:rsidP="00A50122">
      <w:r>
        <w:separator/>
      </w:r>
    </w:p>
  </w:endnote>
  <w:endnote w:type="continuationSeparator" w:id="0">
    <w:p w:rsidR="00A531C8" w:rsidRDefault="00A531C8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C8" w:rsidRDefault="00A531C8" w:rsidP="00A50122">
      <w:r>
        <w:separator/>
      </w:r>
    </w:p>
  </w:footnote>
  <w:footnote w:type="continuationSeparator" w:id="0">
    <w:p w:rsidR="00A531C8" w:rsidRDefault="00A531C8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3D02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128A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1324"/>
    <w:rsid w:val="0016587D"/>
    <w:rsid w:val="001658A0"/>
    <w:rsid w:val="001659DE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45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2BA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9492E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1E8C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3A37"/>
    <w:rsid w:val="007450A6"/>
    <w:rsid w:val="007476E6"/>
    <w:rsid w:val="007552FE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31C8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B6C02"/>
    <w:rsid w:val="00BC50AF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1793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1617"/>
    <w:rsid w:val="00E0339C"/>
    <w:rsid w:val="00E05D65"/>
    <w:rsid w:val="00E07A45"/>
    <w:rsid w:val="00E141A7"/>
    <w:rsid w:val="00E162E9"/>
    <w:rsid w:val="00E20E8E"/>
    <w:rsid w:val="00E218B1"/>
    <w:rsid w:val="00E25EA7"/>
    <w:rsid w:val="00E27B8D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0EB5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ACA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6739B62D-3BD0-43F7-830A-E0281844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2026-05-15T07:19:00Z</dcterms:modified>
</cp:coreProperties>
</file>